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85" w:rsidRDefault="00B45F85" w:rsidP="00B45F8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Муниципальное  общеобразовательное учреждение</w:t>
      </w:r>
    </w:p>
    <w:p w:rsidR="00B45F85" w:rsidRDefault="00B45F85" w:rsidP="00B45F8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Николаевская средняя школа</w:t>
      </w:r>
    </w:p>
    <w:p w:rsidR="00B45F85" w:rsidRDefault="00B45F85" w:rsidP="00B45F8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«Николаевский район» Ульяновской области</w:t>
      </w:r>
    </w:p>
    <w:p w:rsidR="00B45F85" w:rsidRDefault="00B45F85" w:rsidP="00B45F85">
      <w:pPr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45F85" w:rsidTr="00B45F85">
        <w:tc>
          <w:tcPr>
            <w:tcW w:w="5245" w:type="dxa"/>
          </w:tcPr>
          <w:p w:rsidR="00B45F85" w:rsidRDefault="00B45F85">
            <w:pPr>
              <w:tabs>
                <w:tab w:val="center" w:pos="34"/>
              </w:tabs>
              <w:spacing w:line="276" w:lineRule="auto"/>
              <w:ind w:right="1404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Принята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на заседании педагогического совета                  от «_»  ________  2021 г.</w:t>
            </w:r>
          </w:p>
          <w:p w:rsidR="00B45F85" w:rsidRDefault="00B45F85">
            <w:pPr>
              <w:tabs>
                <w:tab w:val="center" w:pos="34"/>
              </w:tabs>
              <w:spacing w:line="276" w:lineRule="auto"/>
              <w:ind w:right="140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Протокол № _</w:t>
            </w:r>
          </w:p>
          <w:p w:rsidR="00B45F85" w:rsidRDefault="00B45F85">
            <w:pPr>
              <w:tabs>
                <w:tab w:val="center" w:pos="34"/>
              </w:tabs>
              <w:spacing w:line="276" w:lineRule="auto"/>
              <w:ind w:right="140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36" w:type="dxa"/>
          </w:tcPr>
          <w:p w:rsidR="00B45F85" w:rsidRDefault="00B45F85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line="276" w:lineRule="auto"/>
              <w:ind w:left="314" w:right="140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Утверждаю </w:t>
            </w:r>
          </w:p>
          <w:p w:rsidR="00B45F85" w:rsidRDefault="00B45F85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line="276" w:lineRule="auto"/>
              <w:ind w:left="314" w:right="140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Директора МОУ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Николаевская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СШ</w:t>
            </w:r>
          </w:p>
          <w:p w:rsidR="00B45F85" w:rsidRDefault="00B45F85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line="276" w:lineRule="auto"/>
              <w:ind w:left="314" w:right="140" w:firstLine="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_____________И.Н. Тюрина</w:t>
            </w:r>
          </w:p>
          <w:p w:rsidR="00B45F85" w:rsidRDefault="00B45F85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line="276" w:lineRule="auto"/>
              <w:ind w:right="140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«__»________2021г</w:t>
            </w:r>
          </w:p>
          <w:p w:rsidR="00B45F85" w:rsidRDefault="00B45F85">
            <w:pPr>
              <w:tabs>
                <w:tab w:val="center" w:pos="34"/>
              </w:tabs>
              <w:spacing w:line="276" w:lineRule="auto"/>
              <w:ind w:right="129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45F85" w:rsidRDefault="00B45F85" w:rsidP="00B45F85">
      <w:pPr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jc w:val="center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jc w:val="center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jc w:val="center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ДОПОЛНИТЕЛЬНАЯ</w:t>
      </w:r>
    </w:p>
    <w:p w:rsidR="00B45F85" w:rsidRDefault="00B45F85" w:rsidP="00B45F8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ОБЩЕРАЗВИВАЮЩАЯ ПРОГРАММА</w:t>
      </w:r>
    </w:p>
    <w:p w:rsidR="00B45F85" w:rsidRDefault="00B45F85" w:rsidP="00B45F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естественнонаучной направленности</w:t>
      </w:r>
    </w:p>
    <w:p w:rsidR="00B45F85" w:rsidRDefault="00B45F85" w:rsidP="00B45F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«Наука в опытах и экспериментах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.» </w:t>
      </w:r>
      <w:proofErr w:type="gramEnd"/>
    </w:p>
    <w:p w:rsidR="00B45F85" w:rsidRDefault="00B45F85" w:rsidP="00B45F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(базовый уровень)</w:t>
      </w:r>
    </w:p>
    <w:p w:rsidR="00B45F85" w:rsidRDefault="00B45F85" w:rsidP="00B45F85">
      <w:pPr>
        <w:tabs>
          <w:tab w:val="left" w:pos="634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Возраст обучающихся: 10-13 лет</w:t>
      </w:r>
    </w:p>
    <w:p w:rsidR="00B45F85" w:rsidRDefault="00B45F85" w:rsidP="00B45F85">
      <w:pPr>
        <w:tabs>
          <w:tab w:val="left" w:pos="9355"/>
        </w:tabs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реализации программы: 1 год</w:t>
      </w:r>
    </w:p>
    <w:p w:rsidR="00B45F85" w:rsidRDefault="00B45F85" w:rsidP="00B45F85">
      <w:pPr>
        <w:tabs>
          <w:tab w:val="left" w:pos="6345"/>
        </w:tabs>
        <w:jc w:val="center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</w:t>
      </w:r>
      <w:r w:rsidR="00986564">
        <w:rPr>
          <w:rFonts w:ascii="PT Astra Serif" w:hAnsi="PT Astra Serif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Автор-составитель:</w:t>
      </w:r>
    </w:p>
    <w:p w:rsidR="00B45F85" w:rsidRDefault="00B45F85" w:rsidP="00B45F85">
      <w:pPr>
        <w:tabs>
          <w:tab w:val="left" w:pos="935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Наумова Марина Евгеньевна</w:t>
      </w:r>
    </w:p>
    <w:p w:rsidR="00B45F85" w:rsidRDefault="00B45F85" w:rsidP="00B45F85">
      <w:pPr>
        <w:tabs>
          <w:tab w:val="left" w:pos="9355"/>
        </w:tabs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педагог дополнительного образования</w:t>
      </w:r>
    </w:p>
    <w:p w:rsidR="00B45F85" w:rsidRDefault="00B45F85" w:rsidP="00B45F85">
      <w:pPr>
        <w:tabs>
          <w:tab w:val="lef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tabs>
          <w:tab w:val="left" w:pos="9355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jc w:val="both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р.п. Николаевка, 2021 г.</w:t>
      </w:r>
    </w:p>
    <w:p w:rsidR="00B45F85" w:rsidRDefault="00B45F85" w:rsidP="00B45F85">
      <w:pPr>
        <w:jc w:val="center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tabs>
          <w:tab w:val="left" w:pos="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Оглавление</w:t>
      </w:r>
    </w:p>
    <w:p w:rsidR="00B45F85" w:rsidRDefault="00B45F85" w:rsidP="00B45F85">
      <w:pPr>
        <w:tabs>
          <w:tab w:val="left" w:pos="108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20"/>
        <w:gridCol w:w="2233"/>
      </w:tblGrid>
      <w:tr w:rsidR="00B45F85" w:rsidTr="00B45F85">
        <w:tc>
          <w:tcPr>
            <w:tcW w:w="7621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 Комплекс основных характеристик программы</w:t>
            </w: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33" w:type="dxa"/>
            <w:hideMark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45F85" w:rsidTr="00B45F85">
        <w:tc>
          <w:tcPr>
            <w:tcW w:w="7621" w:type="dxa"/>
            <w:hideMark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2233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45F85" w:rsidTr="00B45F85">
        <w:tc>
          <w:tcPr>
            <w:tcW w:w="7621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1.2. Содержание программы</w:t>
            </w: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33" w:type="dxa"/>
            <w:hideMark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5F85" w:rsidTr="00B45F85">
        <w:tc>
          <w:tcPr>
            <w:tcW w:w="7621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2. Комплекс организационно-педагогических условий</w:t>
            </w: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33" w:type="dxa"/>
            <w:hideMark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45F85" w:rsidTr="00B45F85">
        <w:tc>
          <w:tcPr>
            <w:tcW w:w="7621" w:type="dxa"/>
            <w:hideMark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2.1. Календарный учебный график</w:t>
            </w:r>
          </w:p>
        </w:tc>
        <w:tc>
          <w:tcPr>
            <w:tcW w:w="2233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45F85" w:rsidTr="00B45F85">
        <w:tc>
          <w:tcPr>
            <w:tcW w:w="7621" w:type="dxa"/>
            <w:hideMark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2.2. Условия реализации программы</w:t>
            </w:r>
          </w:p>
        </w:tc>
        <w:tc>
          <w:tcPr>
            <w:tcW w:w="2233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45F85" w:rsidTr="00B45F85">
        <w:tc>
          <w:tcPr>
            <w:tcW w:w="7621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 Форма аттестации и оценочные материалы</w:t>
            </w:r>
          </w:p>
          <w:p w:rsidR="00B45F85" w:rsidRDefault="00B45F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45F85" w:rsidRDefault="00B45F8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Система отслеживания и оценивания результатов обучения детей данной программе.</w:t>
            </w: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5F85" w:rsidTr="00B45F85">
        <w:tc>
          <w:tcPr>
            <w:tcW w:w="7621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B45F85" w:rsidRDefault="00B45F85">
            <w:pPr>
              <w:tabs>
                <w:tab w:val="left" w:pos="1080"/>
                <w:tab w:val="center" w:pos="5486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45F85" w:rsidTr="00B45F85">
        <w:tc>
          <w:tcPr>
            <w:tcW w:w="7621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Список литературы</w:t>
            </w: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3" w:type="dxa"/>
          </w:tcPr>
          <w:p w:rsidR="00B45F85" w:rsidRDefault="00B45F85">
            <w:pPr>
              <w:tabs>
                <w:tab w:val="left" w:pos="1080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B45F85" w:rsidRDefault="00B45F85">
            <w:pPr>
              <w:tabs>
                <w:tab w:val="left" w:pos="1080"/>
                <w:tab w:val="center" w:pos="5486"/>
              </w:tabs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45F85" w:rsidRDefault="00B45F85" w:rsidP="00B45F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B45F85" w:rsidRDefault="00B45F85" w:rsidP="00B45F85">
      <w:pPr>
        <w:pStyle w:val="7"/>
        <w:keepLines w:val="0"/>
        <w:numPr>
          <w:ilvl w:val="0"/>
          <w:numId w:val="2"/>
        </w:numPr>
        <w:suppressAutoHyphens w:val="0"/>
        <w:spacing w:before="0" w:line="276" w:lineRule="auto"/>
        <w:ind w:left="0"/>
        <w:jc w:val="center"/>
        <w:rPr>
          <w:rFonts w:ascii="PT Astra Serif" w:hAnsi="PT Astra Serif" w:cs="Times New Roman"/>
          <w:b/>
          <w:i w:val="0"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i w:val="0"/>
          <w:color w:val="auto"/>
          <w:sz w:val="28"/>
          <w:szCs w:val="28"/>
        </w:rPr>
        <w:lastRenderedPageBreak/>
        <w:t>Комплекс основных характеристик программы</w:t>
      </w:r>
    </w:p>
    <w:p w:rsidR="00B45F85" w:rsidRDefault="00B45F85" w:rsidP="00B45F85">
      <w:pPr>
        <w:pStyle w:val="7"/>
        <w:keepLines w:val="0"/>
        <w:numPr>
          <w:ilvl w:val="1"/>
          <w:numId w:val="2"/>
        </w:numPr>
        <w:suppressAutoHyphens w:val="0"/>
        <w:spacing w:before="0" w:line="276" w:lineRule="auto"/>
        <w:ind w:left="0"/>
        <w:jc w:val="center"/>
        <w:rPr>
          <w:rFonts w:ascii="PT Astra Serif" w:hAnsi="PT Astra Serif" w:cs="Times New Roman"/>
          <w:b/>
          <w:i w:val="0"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i w:val="0"/>
          <w:color w:val="auto"/>
          <w:sz w:val="28"/>
          <w:szCs w:val="28"/>
        </w:rPr>
        <w:t>Пояснительная записка</w:t>
      </w:r>
    </w:p>
    <w:p w:rsidR="00B45F85" w:rsidRDefault="00B45F85" w:rsidP="00B45F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 возросших требованиях  к универсальности знаний. Ребенок сам по себе уже является исследователем, проявляя живой интерес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различного</w:t>
      </w:r>
      <w:proofErr w:type="gramEnd"/>
      <w:r>
        <w:rPr>
          <w:color w:val="000000"/>
          <w:sz w:val="28"/>
          <w:szCs w:val="28"/>
        </w:rPr>
        <w:t xml:space="preserve"> рода исследовательской деятельности, в частности – к экспериментированию. 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B45F85" w:rsidRDefault="00B45F85" w:rsidP="00B45F8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</w:t>
      </w:r>
    </w:p>
    <w:p w:rsidR="00B45F85" w:rsidRDefault="00B45F85" w:rsidP="00B45F85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45F85" w:rsidRDefault="00B45F85" w:rsidP="00B45F85">
      <w:pPr>
        <w:spacing w:line="276" w:lineRule="auto"/>
        <w:jc w:val="both"/>
        <w:rPr>
          <w:rFonts w:ascii="PT Astra Serif" w:hAnsi="PT Astra Serif"/>
          <w:b/>
          <w:sz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</w:rPr>
        <w:t xml:space="preserve">Актуальность </w:t>
      </w:r>
    </w:p>
    <w:p w:rsidR="00B45F85" w:rsidRDefault="00B45F85" w:rsidP="00B45F8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Хочется отметить, что наиболее важным фактором в этом процессе являются не столько сами знания, сколько развитие мышления детей. Необходимо </w:t>
      </w:r>
      <w:proofErr w:type="gramStart"/>
      <w:r>
        <w:rPr>
          <w:sz w:val="28"/>
          <w:szCs w:val="28"/>
        </w:rPr>
        <w:t>научить обучающегося сравнивать</w:t>
      </w:r>
      <w:proofErr w:type="gramEnd"/>
      <w:r>
        <w:rPr>
          <w:sz w:val="28"/>
          <w:szCs w:val="28"/>
        </w:rPr>
        <w:t xml:space="preserve">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</w:t>
      </w:r>
      <w:r>
        <w:rPr>
          <w:sz w:val="28"/>
          <w:szCs w:val="28"/>
        </w:rPr>
        <w:lastRenderedPageBreak/>
        <w:t xml:space="preserve">взаимосвязи между ними. Используя методы моделирования, наблюдения, экспериментирования и проектирования в процессе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 </w:t>
      </w:r>
    </w:p>
    <w:p w:rsidR="00B45F85" w:rsidRDefault="00B45F85" w:rsidP="00B45F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Настоящая программа разработана </w:t>
      </w:r>
      <w:r>
        <w:rPr>
          <w:rFonts w:ascii="PT Astra Serif" w:hAnsi="PT Astra Serif"/>
          <w:color w:val="000000"/>
          <w:sz w:val="28"/>
          <w:szCs w:val="28"/>
        </w:rPr>
        <w:t>на основе следующих нормативных документов</w:t>
      </w:r>
      <w:r>
        <w:rPr>
          <w:rFonts w:ascii="PT Astra Serif" w:hAnsi="PT Astra Serif"/>
          <w:sz w:val="28"/>
          <w:szCs w:val="28"/>
        </w:rPr>
        <w:t>:</w:t>
      </w:r>
    </w:p>
    <w:p w:rsidR="00B45F85" w:rsidRDefault="00B45F85" w:rsidP="00B45F85">
      <w:pPr>
        <w:pStyle w:val="af2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Федеральный Закон №273-ФЗот29.12.2012 «Об образовании в Российской Федерации»;</w:t>
      </w:r>
    </w:p>
    <w:p w:rsidR="00B45F85" w:rsidRDefault="00B45F85" w:rsidP="00B45F85">
      <w:pPr>
        <w:pStyle w:val="af2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5F85" w:rsidRDefault="00B45F85" w:rsidP="00B45F85">
      <w:pPr>
        <w:pStyle w:val="af2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«Санитарно-эпидемиологические правила и нормативы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2.4.4.3272-14» (утверждены главным государственным санитарным врачом РФ 4июля 2014г. №41);</w:t>
      </w:r>
    </w:p>
    <w:p w:rsidR="00B45F85" w:rsidRDefault="00B45F85" w:rsidP="00B45F85">
      <w:pPr>
        <w:pStyle w:val="af2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РФ от 11.12.2006 №06-1844 «О примерных требованиях к программам дополнительного образования детей». </w:t>
      </w:r>
    </w:p>
    <w:p w:rsidR="00B45F85" w:rsidRDefault="00B45F85" w:rsidP="00B45F8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 xml:space="preserve">Отличительные особенности программы </w:t>
      </w:r>
      <w:r>
        <w:rPr>
          <w:color w:val="211E1E"/>
          <w:sz w:val="28"/>
          <w:szCs w:val="28"/>
        </w:rPr>
        <w:t>заключается в том,</w:t>
      </w:r>
      <w:r>
        <w:rPr>
          <w:rStyle w:val="af5"/>
          <w:color w:val="211E1E"/>
          <w:szCs w:val="28"/>
        </w:rPr>
        <w:t xml:space="preserve"> </w:t>
      </w:r>
      <w:r>
        <w:rPr>
          <w:color w:val="211E1E"/>
          <w:sz w:val="28"/>
          <w:szCs w:val="28"/>
        </w:rPr>
        <w:t>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 Программа составлена на основе материала взятого из серии книг «Простая наука для детей»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</w:p>
    <w:p w:rsidR="00B45F85" w:rsidRDefault="00B45F85" w:rsidP="00B45F85">
      <w:pPr>
        <w:pStyle w:val="ae"/>
        <w:spacing w:after="0" w:line="276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Новизна</w:t>
      </w:r>
      <w:r>
        <w:rPr>
          <w:rFonts w:ascii="PT Astra Serif" w:hAnsi="PT Astra Serif"/>
          <w:sz w:val="28"/>
        </w:rPr>
        <w:t>.</w:t>
      </w:r>
    </w:p>
    <w:p w:rsidR="00B45F85" w:rsidRDefault="00B45F85" w:rsidP="00B45F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Общеизвестно, что основы мировоззрения человека закладываются в детском и раннем школьном возрасте. Преподавание естественных наук в школе достаточно обширно и предлагает детям начальные сведения из физики, биологии, географии, экологии и астрономии.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выделяются взаимосвязи между ними. 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школьника. В дополнение к школьному курсу в данной программе широко используется проектная деятельность и способность учащимся устанавливать </w:t>
      </w:r>
      <w:proofErr w:type="spellStart"/>
      <w:r>
        <w:rPr>
          <w:color w:val="000000"/>
          <w:sz w:val="28"/>
          <w:szCs w:val="28"/>
        </w:rPr>
        <w:t>межпредметные</w:t>
      </w:r>
      <w:proofErr w:type="spellEnd"/>
      <w:r>
        <w:rPr>
          <w:color w:val="000000"/>
          <w:sz w:val="28"/>
          <w:szCs w:val="28"/>
        </w:rPr>
        <w:t xml:space="preserve"> связи. Это дает ребенку возможность </w:t>
      </w:r>
      <w:r>
        <w:rPr>
          <w:color w:val="000000"/>
          <w:sz w:val="28"/>
          <w:szCs w:val="28"/>
        </w:rPr>
        <w:lastRenderedPageBreak/>
        <w:t>почувствовать себя активным участником в  окружающих его природных процессах - найти свое место в мироздании. Такой подход к обучению поддерживает и развивает естественную любознательность школьников.</w:t>
      </w:r>
    </w:p>
    <w:p w:rsidR="00B45F85" w:rsidRDefault="00B45F85" w:rsidP="00B45F85">
      <w:pPr>
        <w:pStyle w:val="ae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  <w:szCs w:val="28"/>
        </w:rPr>
        <w:t>Педагогическая целесообразность</w:t>
      </w:r>
      <w:r>
        <w:rPr>
          <w:rFonts w:ascii="PT Astra Serif" w:hAnsi="PT Astra Serif"/>
          <w:sz w:val="28"/>
        </w:rPr>
        <w:t xml:space="preserve"> </w:t>
      </w:r>
      <w:r>
        <w:rPr>
          <w:color w:val="000000"/>
          <w:sz w:val="28"/>
          <w:szCs w:val="28"/>
        </w:rPr>
        <w:t>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Дополнительность.</w:t>
      </w:r>
      <w:r>
        <w:rPr>
          <w:rFonts w:ascii="PT Astra Serif" w:hAnsi="PT Astra Serif"/>
          <w:sz w:val="28"/>
        </w:rPr>
        <w:t xml:space="preserve"> Программа «Наука в опытах и экспериментах» состоит в том, что содержание программы дополняет и расширяет знания обучающихся в области естествознания. Образовательная деятельность по программе позволяет </w:t>
      </w:r>
      <w:proofErr w:type="gramStart"/>
      <w:r>
        <w:rPr>
          <w:rFonts w:ascii="PT Astra Serif" w:hAnsi="PT Astra Serif"/>
          <w:sz w:val="28"/>
        </w:rPr>
        <w:t>обучающимся</w:t>
      </w:r>
      <w:proofErr w:type="gramEnd"/>
      <w:r>
        <w:rPr>
          <w:rFonts w:ascii="PT Astra Serif" w:hAnsi="PT Astra Serif"/>
          <w:sz w:val="28"/>
        </w:rPr>
        <w:t xml:space="preserve"> изучать и рассматривать вопросы биологии, физики, химии, географии, астрономии с разных позиций: научный подход, эмоциональное восприятие, морально-нравственное отношение, художественное творчество.</w:t>
      </w:r>
    </w:p>
    <w:p w:rsidR="00B45F85" w:rsidRDefault="00B45F85" w:rsidP="00B45F85">
      <w:pPr>
        <w:pStyle w:val="21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включает в себя занятия, на которых дети выполняют творческие коллективные работы. Проведение подобных занятий и акций помогает педагогу создавать в группе дружескую атмосферу взаимопомощи, доверия, доброжелательности и открытого общения детей друг с другом, облегчая тем самым процесс совместного обучения.</w:t>
      </w:r>
    </w:p>
    <w:p w:rsidR="00B45F85" w:rsidRDefault="00B45F85" w:rsidP="00B45F85">
      <w:pPr>
        <w:pStyle w:val="21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Предусматривается проведение выставок фотографий, творческих работ обучающихся. Этот вид деятельности вызывает большой интерес у детей, предоставляет им возможность творческого и художественного самовыражения, способствует сплочению детского коллектива. Праздники могут быть использованы в целях пропаганды и популяризации знаний </w:t>
      </w:r>
    </w:p>
    <w:p w:rsidR="00B45F85" w:rsidRDefault="00B45F85" w:rsidP="00B45F85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Программа «Наука в опытах и экспериментах» рассчитана на 1 год обучения. </w:t>
      </w:r>
      <w:r>
        <w:rPr>
          <w:sz w:val="28"/>
          <w:szCs w:val="28"/>
        </w:rPr>
        <w:t xml:space="preserve">Занятия проводятся в группах по 2 часа два раза в неделю, с перерывом 10 минут между занятий. </w:t>
      </w:r>
    </w:p>
    <w:p w:rsidR="00B45F85" w:rsidRDefault="00B45F85" w:rsidP="00B45F85">
      <w:pPr>
        <w:pStyle w:val="21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pStyle w:val="210"/>
        <w:spacing w:after="0"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Форма обучения  - очная. </w:t>
      </w:r>
      <w:proofErr w:type="gramStart"/>
      <w:r>
        <w:rPr>
          <w:rFonts w:ascii="PT Astra Serif" w:hAnsi="PT Astra Serif"/>
          <w:sz w:val="28"/>
          <w:szCs w:val="28"/>
        </w:rPr>
        <w:t xml:space="preserve">При выполнении самостоятельной работы на дому и с целью поддержки обучающихся с особыми познавательными запросами могут использоваться дистанционные формы обучения: </w:t>
      </w:r>
      <w:proofErr w:type="spellStart"/>
      <w:r>
        <w:rPr>
          <w:rFonts w:ascii="PT Astra Serif" w:hAnsi="PT Astra Serif"/>
          <w:sz w:val="28"/>
          <w:szCs w:val="28"/>
        </w:rPr>
        <w:t>вебинар</w:t>
      </w:r>
      <w:proofErr w:type="spellEnd"/>
      <w:r>
        <w:rPr>
          <w:rFonts w:ascii="PT Astra Serif" w:hAnsi="PT Astra Serif"/>
          <w:sz w:val="28"/>
          <w:szCs w:val="28"/>
        </w:rPr>
        <w:t>, просмотр учебного фильма, участие в конкурсных мероприятиях в сети Интернет.</w:t>
      </w:r>
      <w:proofErr w:type="gramEnd"/>
    </w:p>
    <w:p w:rsidR="00B45F85" w:rsidRDefault="00B45F85" w:rsidP="00B45F85">
      <w:pPr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Адресат программы.</w:t>
      </w:r>
      <w:r>
        <w:rPr>
          <w:rFonts w:ascii="PT Astra Serif" w:hAnsi="PT Astra Serif"/>
          <w:sz w:val="28"/>
          <w:szCs w:val="28"/>
        </w:rPr>
        <w:t xml:space="preserve"> Программа предназначена для детей среднего школьного возраста (10-13 лет). </w:t>
      </w:r>
      <w:r>
        <w:rPr>
          <w:sz w:val="28"/>
          <w:szCs w:val="28"/>
        </w:rPr>
        <w:t xml:space="preserve">Набор на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- свободный, по желанию ребенка и с согласия родителей. </w:t>
      </w:r>
    </w:p>
    <w:p w:rsidR="00B45F85" w:rsidRDefault="00B45F85" w:rsidP="00B45F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 группы постоянный. В течение года возможен дополнительный прием детей после собеседования на свободные места.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Возрастные особенности обусловливают отбор учебного материала, а также выбор форм и методов учебно-воспитательной деятельности.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«Наука в опытах и экспериментах» направлена на развитие творческого мышления и овладения простейших приемов исследовательской деятельности и решения некоторых проблемных вопросов в доступной для этого возраста форме.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Средний школьный возраст – период формирования интеллектуальных, нравственных и социальных качеств, формирования и развития интересов. Поэтому воспитание биологической культуры и формирование биологического  мировоззрения, по мнению специалистов, Освоение настоящей программы способствует интеллектуальному развитию, расширяет кругозор, является средством воспитания нравственных качеств и социализации обучающихся. 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Школьник с живым любопытством воспринимает окружающую жизнь, которая каждый день раскрывает перед ним что-то новое. Малая </w:t>
      </w:r>
      <w:proofErr w:type="spellStart"/>
      <w:r>
        <w:rPr>
          <w:rFonts w:ascii="PT Astra Serif" w:hAnsi="PT Astra Serif"/>
          <w:sz w:val="28"/>
          <w:szCs w:val="28"/>
        </w:rPr>
        <w:t>дифференцированность</w:t>
      </w:r>
      <w:proofErr w:type="spellEnd"/>
      <w:r>
        <w:rPr>
          <w:rFonts w:ascii="PT Astra Serif" w:hAnsi="PT Astra Serif"/>
          <w:sz w:val="28"/>
          <w:szCs w:val="28"/>
        </w:rPr>
        <w:t xml:space="preserve"> восприятия, слабость анализа при восприятии отчасти компенсируются ярко выраженной эмоциональностью восприятия. Учитывая эти возрастные особенности обучающихся, в программе предусмотрены наблюдения, экскурсии, разнообразные игры, что позволяет постепенно приучать детей целенаправленно слушать и смотреть, развивать наблюдательность, осваивать учебный материал в интересной и доступной форме. 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Внимание школьников непроизвольно, недостаточно устойчиво, ограничено по объему. Поэтому весь процесс обучения и воспитания ребенка начальной школы подчинен воспитанию культуры внимания. Мышление детей развивается во взаимосвязи с их речью. В этом возрасте значительно обогащается словарный запас ребенка, приобретается исключительно важное умение устно излагать свои мысли. Наряду с разнообразием видов деятельности, которое позволяет «удержать» внимание обучающихся, в программе предусмотрены занятия, способствующие развитию внимания и произвольности: творческие и практические работы, беседы и отдельные задания комплексных занятий</w:t>
      </w:r>
      <w:r>
        <w:rPr>
          <w:rFonts w:ascii="PT Astra Serif" w:hAnsi="PT Astra Serif"/>
          <w:color w:val="FF0000"/>
          <w:sz w:val="28"/>
          <w:szCs w:val="28"/>
        </w:rPr>
        <w:t>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программе «Наука в опытах и экспериментах» большое внимание уделяется эстетическому восприятию объектов природы. Методы и приемы обучения опираются на способность школьного возраста к образному мышлению, и наряду с этим содержание учебного материала способствует развитию у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 xml:space="preserve">  абстрактно-логического мышления. В процессе </w:t>
      </w:r>
      <w:r>
        <w:rPr>
          <w:rFonts w:ascii="PT Astra Serif" w:hAnsi="PT Astra Serif"/>
          <w:sz w:val="28"/>
          <w:szCs w:val="28"/>
        </w:rPr>
        <w:lastRenderedPageBreak/>
        <w:t>освоения программы  рассматриваются причинно-следственные связи, взаимосвязи в природе, причины и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способы решения  проблем, изучаются разнообразные схемы и модели.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Стремление школьника познать прекрасный мир чудес и испытания, двигательная активность – все это должно удовлетворяться в разумной, приносящей пользу и удовольствие игре, развивающей у детей трудолюбие, культуру движений, навыки коллективных действий и разностороннюю активность. Поэтому предусматривается в содержании программы разнообразный, увлекательный учебный материал, интересные и доступные формы и способы его освоения, разнообразные виды деятельности, сочетание индивидуальных, коллективных и массовых форм работы, что соответствует интересам и потребностям обучающихся с учетом их возможностей.</w:t>
      </w:r>
    </w:p>
    <w:p w:rsidR="00B45F85" w:rsidRDefault="00B45F85" w:rsidP="00B45F85">
      <w:pPr>
        <w:pStyle w:val="ac"/>
        <w:spacing w:line="276" w:lineRule="auto"/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разработке программы автор руководствовался следующими идеями.</w:t>
      </w:r>
    </w:p>
    <w:p w:rsidR="00B45F85" w:rsidRDefault="00B45F85" w:rsidP="00B45F85">
      <w:pPr>
        <w:pStyle w:val="ac"/>
        <w:spacing w:line="276" w:lineRule="auto"/>
        <w:ind w:firstLine="360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</w:rPr>
        <w:t xml:space="preserve">Ведущие </w:t>
      </w:r>
      <w:r>
        <w:rPr>
          <w:rFonts w:ascii="PT Astra Serif" w:hAnsi="PT Astra Serif"/>
          <w:b/>
          <w:bCs/>
        </w:rPr>
        <w:t>научные идеи</w:t>
      </w:r>
      <w:r>
        <w:rPr>
          <w:rFonts w:ascii="PT Astra Serif" w:hAnsi="PT Astra Serif"/>
          <w:i/>
        </w:rPr>
        <w:t xml:space="preserve">  - </w:t>
      </w:r>
      <w:r>
        <w:rPr>
          <w:rFonts w:ascii="PT Astra Serif" w:hAnsi="PT Astra Serif"/>
        </w:rPr>
        <w:t xml:space="preserve">идея биологического равновесия в природе, </w:t>
      </w:r>
      <w:r>
        <w:rPr>
          <w:rFonts w:ascii="PT Astra Serif" w:hAnsi="PT Astra Serif"/>
          <w:bCs/>
        </w:rPr>
        <w:t>идея  эволюции общества и природы, устойчивого развития общества и природы.</w:t>
      </w:r>
    </w:p>
    <w:p w:rsidR="00B45F85" w:rsidRDefault="00B45F85" w:rsidP="00B45F85">
      <w:pPr>
        <w:pStyle w:val="ac"/>
        <w:spacing w:line="276" w:lineRule="auto"/>
        <w:ind w:firstLine="36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>Общепедагогические идеи</w:t>
      </w:r>
      <w:r>
        <w:rPr>
          <w:rFonts w:ascii="PT Astra Serif" w:hAnsi="PT Astra Serif"/>
          <w:b/>
          <w:i/>
        </w:rPr>
        <w:t xml:space="preserve"> – </w:t>
      </w:r>
      <w:r>
        <w:rPr>
          <w:rFonts w:ascii="PT Astra Serif" w:hAnsi="PT Astra Serif"/>
        </w:rPr>
        <w:t xml:space="preserve">идеи </w:t>
      </w:r>
      <w:proofErr w:type="spellStart"/>
      <w:r>
        <w:rPr>
          <w:rFonts w:ascii="PT Astra Serif" w:hAnsi="PT Astra Serif"/>
        </w:rPr>
        <w:t>гуманизации</w:t>
      </w:r>
      <w:proofErr w:type="spellEnd"/>
      <w:r>
        <w:rPr>
          <w:rFonts w:ascii="PT Astra Serif" w:hAnsi="PT Astra Serif"/>
        </w:rPr>
        <w:t xml:space="preserve"> педагогического процесса. </w:t>
      </w:r>
      <w:r>
        <w:rPr>
          <w:rFonts w:ascii="PT Astra Serif" w:hAnsi="PT Astra Serif"/>
          <w:bCs/>
        </w:rPr>
        <w:t xml:space="preserve">Каждый ребенок индивидуален. В нем заложены разнообразные способности. Задача педагога состоит в том, чтобы помочь ребенку раскрыть свои способности и </w:t>
      </w:r>
      <w:proofErr w:type="spellStart"/>
      <w:r>
        <w:rPr>
          <w:rFonts w:ascii="PT Astra Serif" w:hAnsi="PT Astra Serif"/>
          <w:bCs/>
        </w:rPr>
        <w:t>самореализоваться</w:t>
      </w:r>
      <w:proofErr w:type="spellEnd"/>
      <w:r>
        <w:rPr>
          <w:rFonts w:ascii="PT Astra Serif" w:hAnsi="PT Astra Serif"/>
          <w:bCs/>
        </w:rPr>
        <w:t xml:space="preserve"> в различных видах деятельности.</w:t>
      </w:r>
    </w:p>
    <w:p w:rsidR="00B45F85" w:rsidRDefault="00B45F85" w:rsidP="00B45F85">
      <w:pPr>
        <w:pStyle w:val="ac"/>
        <w:spacing w:line="276" w:lineRule="auto"/>
        <w:ind w:firstLine="36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</w:rPr>
        <w:t xml:space="preserve">Социальная идея </w:t>
      </w:r>
      <w:r>
        <w:rPr>
          <w:rFonts w:ascii="PT Astra Serif" w:hAnsi="PT Astra Serif"/>
          <w:bCs/>
        </w:rPr>
        <w:t xml:space="preserve">– это </w:t>
      </w:r>
      <w:r>
        <w:rPr>
          <w:rFonts w:ascii="PT Astra Serif" w:hAnsi="PT Astra Serif"/>
        </w:rPr>
        <w:t>идея формирования человека, способного к целесообразной деятельности, с установкой на сохранение жизни на Земле.</w:t>
      </w:r>
      <w:r>
        <w:rPr>
          <w:rFonts w:ascii="PT Astra Serif" w:hAnsi="PT Astra Serif"/>
          <w:szCs w:val="28"/>
        </w:rPr>
        <w:t xml:space="preserve"> Современная наука не в состоянии заменить те блага, которые мы получаем, находясь в здоровой окружающей среде, - отсутствие болезней, чистую воду, здоровое натуральное питание, не загрязненный вредными выбросами воздух, бодрящую красоту природных ландшафтов. В обществе возрастает понимание значимости проблем и необходимости конкретных действий для их  решения. Проблема состояния окружающей среды и качества жизни может быть решена только нашими совместными усилиями в этом направлении. Образование этому способствует, так как является основой формирования мировоззрения, важным этапом формирования общественного мнения, одним из способов воспитания у детей таких нравственных качеств как уважение к другим, терпимость, умения сопереживать и сотрудничать.</w:t>
      </w:r>
    </w:p>
    <w:p w:rsidR="00B45F85" w:rsidRDefault="00B45F85" w:rsidP="00B45F85">
      <w:pPr>
        <w:pStyle w:val="ac"/>
        <w:spacing w:line="276" w:lineRule="auto"/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Успешная реализация программы невозможна без применения логического построения программы и использования дидактических принципов, применяемых при отборе материала, формах его изучения и определения самой схемы построения программы. В основу программы положены следующие </w:t>
      </w:r>
      <w:r>
        <w:rPr>
          <w:rFonts w:ascii="PT Astra Serif" w:hAnsi="PT Astra Serif"/>
          <w:b/>
        </w:rPr>
        <w:t>принципы</w:t>
      </w:r>
      <w:r>
        <w:rPr>
          <w:rFonts w:ascii="PT Astra Serif" w:hAnsi="PT Astra Serif"/>
          <w:b/>
          <w:szCs w:val="28"/>
        </w:rPr>
        <w:t xml:space="preserve"> обучения и воспитания</w:t>
      </w:r>
      <w:r>
        <w:rPr>
          <w:rFonts w:ascii="PT Astra Serif" w:hAnsi="PT Astra Serif"/>
        </w:rPr>
        <w:t>: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сознательности и активности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Собственная познавательная активность обучающегося является важным фактором обучаемости и оказывает решающее влияние на темп, глубину и прочность овладения учебным материалом.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взаимообусловленности обучения и воспитания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Он раскрывает соотношение между педагогическим руководством и развитием собственной активности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, между способами организации обучения и его результатами.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наглядности обучения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Дитя мыслит формами, красками, звуками, ощущениями вообще: отсюда необходимость наглядного обучения, которое строится не на отвлеченных понятиях и словах, а на конкретных образах, непосредственно воспринимаемых ребенком. Понятия и абстрактные положения доходят до сознания обучающихся легче, когда они подкрепляются конкретными фактами, примерами и образами; для раскрытия их необходимо использовать различные виды наглядности.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систематичности и последовательности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Содержание учебного материала в программе разделено на логически завершенные части, последовательно реализуемые. Образовательная деятельность строится таким образом, чтобы обеспечить усвоение </w:t>
      </w:r>
      <w:proofErr w:type="gramStart"/>
      <w:r>
        <w:rPr>
          <w:rFonts w:ascii="PT Astra Serif" w:hAnsi="PT Astra Serif"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sz w:val="28"/>
          <w:szCs w:val="28"/>
        </w:rPr>
        <w:t xml:space="preserve"> системы знаний и формирование обобщенных представлений об окружающем мире и существующих в природе взаимосвязях на уровне программных требований.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научности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Принцип научности требует, чтобы обучающимся на каждом шагу их обучения предлагались для усвоения подлинные, прочно установленные наукой знания и при этом использовались методы обучения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</w:t>
      </w:r>
      <w:proofErr w:type="gramEnd"/>
      <w:r>
        <w:rPr>
          <w:rFonts w:ascii="PT Astra Serif" w:hAnsi="PT Astra Serif"/>
          <w:sz w:val="28"/>
          <w:szCs w:val="28"/>
        </w:rPr>
        <w:t xml:space="preserve">о своему характеру приближающиеся к методам изучаемой науки. Данный принцип обеспечивается в программе содержанием учебного материала, подкреплением приобретенных знаний практикой, наличием </w:t>
      </w:r>
      <w:proofErr w:type="spellStart"/>
      <w:r>
        <w:rPr>
          <w:rFonts w:ascii="PT Astra Serif" w:hAnsi="PT Astra Serif"/>
          <w:sz w:val="28"/>
          <w:szCs w:val="28"/>
        </w:rPr>
        <w:t>межпредметных</w:t>
      </w:r>
      <w:proofErr w:type="spellEnd"/>
      <w:r>
        <w:rPr>
          <w:rFonts w:ascii="PT Astra Serif" w:hAnsi="PT Astra Serif"/>
          <w:sz w:val="28"/>
          <w:szCs w:val="28"/>
        </w:rPr>
        <w:t xml:space="preserve"> связей.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связи теории с практикой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Эффективность и качество обучения проверяются, подтверждаются и направляются практикой, практика – критерий истины, источник познавательной деятельности и область приложения результатов обучения. Программой предусмотрено значительное количество учебных и контрольных практических занятий, отдельных практических заданий.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доступности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основе принципа доступности лежит закон тезауруса: доступным для человека является лишь то, что соответствует объему накопленных им знаний, умений и способов мышления. Классические правила, относящиеся к </w:t>
      </w:r>
      <w:r>
        <w:rPr>
          <w:rFonts w:ascii="PT Astra Serif" w:hAnsi="PT Astra Serif"/>
          <w:sz w:val="28"/>
          <w:szCs w:val="28"/>
        </w:rPr>
        <w:lastRenderedPageBreak/>
        <w:t xml:space="preserve">практической реализации принципа доступности, сформулированы еще Я.А.Коменским: от легкого к трудному,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известного к неизвестному, от простого к сложному. </w:t>
      </w:r>
      <w:proofErr w:type="gramStart"/>
      <w:r>
        <w:rPr>
          <w:rFonts w:ascii="PT Astra Serif" w:hAnsi="PT Astra Serif"/>
          <w:sz w:val="28"/>
          <w:szCs w:val="28"/>
        </w:rPr>
        <w:t>Обучение по программе</w:t>
      </w:r>
      <w:proofErr w:type="gramEnd"/>
      <w:r>
        <w:rPr>
          <w:rFonts w:ascii="PT Astra Serif" w:hAnsi="PT Astra Serif"/>
          <w:sz w:val="28"/>
          <w:szCs w:val="28"/>
        </w:rPr>
        <w:t xml:space="preserve"> строится на основе уровня подготовленности и развития обучающихся, и опираясь на их возможности, с учетом их интересов и особенностей развития.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Принцип </w:t>
      </w:r>
      <w:proofErr w:type="spellStart"/>
      <w:r>
        <w:rPr>
          <w:rFonts w:ascii="PT Astra Serif" w:hAnsi="PT Astra Serif"/>
          <w:b/>
          <w:i/>
          <w:sz w:val="28"/>
          <w:szCs w:val="28"/>
        </w:rPr>
        <w:t>природосообразности</w:t>
      </w:r>
      <w:proofErr w:type="spellEnd"/>
      <w:r>
        <w:rPr>
          <w:rFonts w:ascii="PT Astra Serif" w:hAnsi="PT Astra Serif"/>
          <w:sz w:val="28"/>
          <w:szCs w:val="28"/>
        </w:rPr>
        <w:t>, согласно которому обучение и воспитание должны соответствовать возрастным этапам развития.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построена</w:t>
      </w:r>
      <w:r>
        <w:rPr>
          <w:rFonts w:ascii="PT Astra Serif" w:hAnsi="PT Astra Serif"/>
          <w:b/>
          <w:sz w:val="28"/>
          <w:szCs w:val="28"/>
        </w:rPr>
        <w:t xml:space="preserve"> с учетом возрастных особенностей</w:t>
      </w:r>
      <w:r>
        <w:rPr>
          <w:rFonts w:ascii="PT Astra Serif" w:hAnsi="PT Astra Serif"/>
          <w:sz w:val="28"/>
          <w:szCs w:val="28"/>
        </w:rPr>
        <w:t xml:space="preserve"> обучающихся. Возрастные особенности обусловливают отбор учебного материала, а также выбор форм и методов учебно-воспитательной деятельности.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учета индивидуальных особенностей.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Каждый человек – единственный и неповторимый в своей индивидуальности. Воспитание должно максимально опираться на индивидуальность. Индивидуальный подход как важный принцип педагогики заключается в управлении развитием человека, основанном на глубоком знании черт его личности и условий жизни и предполагает приспособление форм и методов педагогического воздействия к индивидуальным особенностям с тем, чтобы обеспечить запроектированный уровень развития личности. Индивидуальный подход создает наиболее благоприятные возможности для развития познавательных сил, активности, склонностей и дарований каждого обучающегося. </w:t>
      </w:r>
    </w:p>
    <w:p w:rsidR="00B45F85" w:rsidRDefault="00B45F85" w:rsidP="00B45F85">
      <w:pPr>
        <w:pStyle w:val="210"/>
        <w:numPr>
          <w:ilvl w:val="0"/>
          <w:numId w:val="8"/>
        </w:numPr>
        <w:tabs>
          <w:tab w:val="left" w:pos="360"/>
        </w:tabs>
        <w:spacing w:after="0" w:line="276" w:lineRule="auto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креативности</w:t>
      </w:r>
    </w:p>
    <w:p w:rsidR="00B45F85" w:rsidRDefault="00B45F85" w:rsidP="00B45F85">
      <w:pPr>
        <w:pStyle w:val="210"/>
        <w:spacing w:after="0" w:line="276" w:lineRule="auto"/>
        <w:ind w:left="0" w:firstLine="36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Предусматривает поощрение творческой активности </w:t>
      </w:r>
      <w:proofErr w:type="gramStart"/>
      <w:r>
        <w:rPr>
          <w:rFonts w:ascii="PT Astra Serif" w:hAnsi="PT Astra Serif"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Принцип рационального сочетания коллективных и индивидуальных форм и способов учебной работы</w:t>
      </w:r>
    </w:p>
    <w:p w:rsidR="00B45F85" w:rsidRDefault="00B45F85" w:rsidP="00B45F85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Формы организации образовательной деятельности по программе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процессе обучения используются разнообразные формы организации обучения и  различные способы взаимодействия обучающихся в учебном процессе также разнообразных видах деятельности.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процессе образовательной деятельности по настоящей программе используются следующие </w:t>
      </w:r>
      <w:r>
        <w:rPr>
          <w:rFonts w:ascii="PT Astra Serif" w:hAnsi="PT Astra Serif"/>
          <w:b/>
          <w:sz w:val="28"/>
          <w:szCs w:val="28"/>
        </w:rPr>
        <w:t>методы обучения</w:t>
      </w:r>
      <w:r>
        <w:rPr>
          <w:rFonts w:ascii="PT Astra Serif" w:hAnsi="PT Astra Serif"/>
          <w:sz w:val="28"/>
          <w:szCs w:val="28"/>
        </w:rPr>
        <w:t>, согласно традиционной классификации методов: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практические</w:t>
      </w:r>
      <w:r>
        <w:rPr>
          <w:rFonts w:ascii="PT Astra Serif" w:hAnsi="PT Astra Serif"/>
          <w:sz w:val="28"/>
          <w:szCs w:val="28"/>
        </w:rPr>
        <w:t xml:space="preserve"> (опыт, упражнение, труд, творческие работы, акции);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наглядные</w:t>
      </w:r>
      <w:r>
        <w:rPr>
          <w:rFonts w:ascii="PT Astra Serif" w:hAnsi="PT Astra Serif"/>
          <w:sz w:val="28"/>
          <w:szCs w:val="28"/>
        </w:rPr>
        <w:t xml:space="preserve"> (иллюстрация, демонстрация, наблюдения);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b/>
          <w:i/>
          <w:sz w:val="28"/>
          <w:szCs w:val="28"/>
        </w:rPr>
        <w:t>словесные</w:t>
      </w:r>
      <w:proofErr w:type="gramEnd"/>
      <w:r>
        <w:rPr>
          <w:rFonts w:ascii="PT Astra Serif" w:hAnsi="PT Astra Serif"/>
          <w:sz w:val="28"/>
          <w:szCs w:val="28"/>
        </w:rPr>
        <w:t xml:space="preserve"> (рассказ, беседа, объяснение, разъяснение, инструктаж);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работа с книгой (чтение, изучение, беглый просмотр, изложение);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/>
          <w:i/>
          <w:sz w:val="28"/>
          <w:szCs w:val="28"/>
        </w:rPr>
        <w:t>видеометод</w:t>
      </w:r>
      <w:proofErr w:type="spellEnd"/>
      <w:r>
        <w:rPr>
          <w:rFonts w:ascii="PT Astra Serif" w:hAnsi="PT Astra Serif"/>
          <w:sz w:val="28"/>
          <w:szCs w:val="28"/>
        </w:rPr>
        <w:t xml:space="preserve"> (просмотр).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Согласно классификации методов </w:t>
      </w:r>
      <w:proofErr w:type="gramStart"/>
      <w:r>
        <w:rPr>
          <w:rFonts w:ascii="PT Astra Serif" w:hAnsi="PT Astra Serif"/>
          <w:sz w:val="28"/>
          <w:szCs w:val="28"/>
        </w:rPr>
        <w:t>обучения по типу</w:t>
      </w:r>
      <w:proofErr w:type="gramEnd"/>
      <w:r>
        <w:rPr>
          <w:rFonts w:ascii="PT Astra Serif" w:hAnsi="PT Astra Serif"/>
          <w:sz w:val="28"/>
          <w:szCs w:val="28"/>
        </w:rPr>
        <w:t xml:space="preserve"> познавательной деятельности (</w:t>
      </w:r>
      <w:proofErr w:type="spellStart"/>
      <w:r>
        <w:rPr>
          <w:rFonts w:ascii="PT Astra Serif" w:hAnsi="PT Astra Serif"/>
          <w:sz w:val="28"/>
          <w:szCs w:val="28"/>
        </w:rPr>
        <w:t>И.Я.Лернер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М.Н.Скаткин</w:t>
      </w:r>
      <w:proofErr w:type="spellEnd"/>
      <w:r>
        <w:rPr>
          <w:rFonts w:ascii="PT Astra Serif" w:hAnsi="PT Astra Serif"/>
          <w:sz w:val="28"/>
          <w:szCs w:val="28"/>
        </w:rPr>
        <w:t>), программой предусмотрено применение следующих методов: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объяснительно-иллюстративный</w:t>
      </w:r>
      <w:r>
        <w:rPr>
          <w:rFonts w:ascii="PT Astra Serif" w:hAnsi="PT Astra Serif"/>
          <w:sz w:val="28"/>
          <w:szCs w:val="28"/>
        </w:rPr>
        <w:t xml:space="preserve"> (рассказ, чтение, просмотр и др.);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репродуктивный</w:t>
      </w:r>
      <w:r>
        <w:rPr>
          <w:rFonts w:ascii="PT Astra Serif" w:hAnsi="PT Astra Serif"/>
          <w:sz w:val="28"/>
          <w:szCs w:val="28"/>
        </w:rPr>
        <w:t xml:space="preserve"> (беседа, изложение, изучение, труд и др.);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проблемное изложение</w:t>
      </w:r>
      <w:r>
        <w:rPr>
          <w:rFonts w:ascii="PT Astra Serif" w:hAnsi="PT Astra Serif"/>
          <w:sz w:val="28"/>
          <w:szCs w:val="28"/>
        </w:rPr>
        <w:t xml:space="preserve"> (является переходным </w:t>
      </w: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исполнительской к творческой деятельности: опыт, труд, беседа, изучение);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частично-поисковый</w:t>
      </w:r>
      <w:r>
        <w:rPr>
          <w:rFonts w:ascii="PT Astra Serif" w:hAnsi="PT Astra Serif"/>
          <w:sz w:val="28"/>
          <w:szCs w:val="28"/>
        </w:rPr>
        <w:t xml:space="preserve"> (эвристическая беседа, наблюдение, изучение, опыт, просмотр, творческая работа).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Дополнительно программой предусмотрено применение в процессе обучения </w:t>
      </w:r>
      <w:r>
        <w:rPr>
          <w:rFonts w:ascii="PT Astra Serif" w:hAnsi="PT Astra Serif"/>
          <w:b/>
          <w:sz w:val="28"/>
          <w:szCs w:val="28"/>
        </w:rPr>
        <w:t>игровых, коммуникативно–развивающих и контрольно-диагностических методов обучения</w:t>
      </w:r>
      <w:r>
        <w:rPr>
          <w:rFonts w:ascii="PT Astra Serif" w:hAnsi="PT Astra Serif"/>
          <w:sz w:val="28"/>
          <w:szCs w:val="28"/>
        </w:rPr>
        <w:t>: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игровые технологии обучения</w:t>
      </w:r>
      <w:r>
        <w:rPr>
          <w:rFonts w:ascii="PT Astra Serif" w:hAnsi="PT Astra Serif"/>
          <w:sz w:val="28"/>
          <w:szCs w:val="28"/>
        </w:rPr>
        <w:t xml:space="preserve"> (познавательная или дидактическая игра, ролевая игра, игровой тренинг, метод генерации идей или «мозговой штурм»);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методы устного контроля и самоконтроля</w:t>
      </w:r>
      <w:r>
        <w:rPr>
          <w:rFonts w:ascii="PT Astra Serif" w:hAnsi="PT Astra Serif"/>
          <w:sz w:val="28"/>
          <w:szCs w:val="28"/>
        </w:rPr>
        <w:t xml:space="preserve"> (опрос, беседа);</w:t>
      </w:r>
    </w:p>
    <w:p w:rsidR="00B45F85" w:rsidRDefault="00B45F85" w:rsidP="00B45F85">
      <w:pPr>
        <w:numPr>
          <w:ilvl w:val="0"/>
          <w:numId w:val="6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>методы лабораторно-практического контроля и самоконтроля</w:t>
      </w:r>
      <w:r>
        <w:rPr>
          <w:rFonts w:ascii="PT Astra Serif" w:hAnsi="PT Astra Serif"/>
          <w:sz w:val="28"/>
          <w:szCs w:val="28"/>
        </w:rPr>
        <w:t xml:space="preserve"> (тестирование, анкетирование, выполнение практических заданий, труд);</w:t>
      </w:r>
    </w:p>
    <w:p w:rsidR="00B45F85" w:rsidRDefault="00B45F85" w:rsidP="00B45F85">
      <w:pPr>
        <w:tabs>
          <w:tab w:val="left" w:pos="36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Формы организации образовательной деятельности 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Преобладающая форма занятий - групповая.</w:t>
      </w:r>
    </w:p>
    <w:p w:rsidR="00B45F85" w:rsidRDefault="00B45F85" w:rsidP="00B45F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Групповая (коллективная)</w:t>
      </w:r>
      <w:r>
        <w:rPr>
          <w:sz w:val="28"/>
          <w:szCs w:val="28"/>
        </w:rPr>
        <w:t xml:space="preserve"> форма работы направлена на осознание всем коллективом тех целей и задач, решение которых требует общих усилий.</w:t>
      </w:r>
    </w:p>
    <w:p w:rsidR="00B45F85" w:rsidRDefault="00B45F85" w:rsidP="00B45F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 используются и другие формы занятий:</w:t>
      </w:r>
    </w:p>
    <w:p w:rsidR="00B45F85" w:rsidRDefault="00B45F85" w:rsidP="00B45F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Индивидуальная</w:t>
      </w:r>
      <w:r>
        <w:rPr>
          <w:sz w:val="28"/>
          <w:szCs w:val="28"/>
        </w:rPr>
        <w:t xml:space="preserve"> 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B45F85" w:rsidRDefault="00B45F85" w:rsidP="00B45F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B45F85" w:rsidRDefault="00B45F85" w:rsidP="00B45F85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Микрогрупповая</w:t>
      </w:r>
      <w:proofErr w:type="spellEnd"/>
      <w:r>
        <w:rPr>
          <w:rStyle w:val="apple-converted-space"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форма работы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B45F85" w:rsidRDefault="00B45F85" w:rsidP="00B45F8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работы: экологические ситуации, наблюдение, исследование, совместные проекты.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занятий - учебно-тренировочный.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обучения младшего школьного и подросткового возраста основам экологии очень разнообразны: это тематические занятия, практикумы, экскурсии, викторины, участие в экологических акциях, конкурсах и др.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1.Словесный метод: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рассказ, беседа, обсуждение;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инструктаж (правила безопасной работы с инструментами);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оценки (работы на уроке, практические работы).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2.Метод наглядности: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наглядные пособия и иллюстрации, фото- и видеоматериалы, карты, пособия, гербарии, муляжи;</w:t>
      </w:r>
      <w:proofErr w:type="gramEnd"/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3.Практический метод: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работы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экскурсии;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4.Объяснительно-иллюстративный: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сообщение готовой информации;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5.Частично-поисковый метод: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практических работ;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6.Метод </w:t>
      </w:r>
      <w:proofErr w:type="gramStart"/>
      <w:r>
        <w:rPr>
          <w:color w:val="000000"/>
          <w:sz w:val="28"/>
          <w:szCs w:val="28"/>
        </w:rPr>
        <w:t>индивидуальных проектов</w:t>
      </w:r>
      <w:proofErr w:type="gramEnd"/>
      <w:r>
        <w:rPr>
          <w:color w:val="000000"/>
          <w:sz w:val="28"/>
          <w:szCs w:val="28"/>
        </w:rPr>
        <w:t>:</w:t>
      </w:r>
    </w:p>
    <w:p w:rsidR="00B45F85" w:rsidRDefault="00B45F85" w:rsidP="00B45F85">
      <w:pPr>
        <w:pStyle w:val="a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поиск новых приемов работы с материалом.</w:t>
      </w:r>
    </w:p>
    <w:p w:rsidR="00B45F85" w:rsidRDefault="00B45F85" w:rsidP="00B45F8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B45F85" w:rsidRDefault="00B45F85" w:rsidP="00B45F85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занятий состоит из нескольких этапов:</w:t>
      </w:r>
    </w:p>
    <w:p w:rsidR="00B45F85" w:rsidRDefault="00B45F85" w:rsidP="00B45F8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объявление темы;</w:t>
      </w:r>
    </w:p>
    <w:p w:rsidR="00B45F85" w:rsidRDefault="00B45F85" w:rsidP="00B45F8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совместная постановка цели и задач занятия;</w:t>
      </w:r>
    </w:p>
    <w:p w:rsidR="00B45F85" w:rsidRDefault="00B45F85" w:rsidP="00B45F8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объяснение нового материала;</w:t>
      </w:r>
    </w:p>
    <w:p w:rsidR="00B45F85" w:rsidRDefault="00B45F85" w:rsidP="00B45F8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физкультминутка для глаз, пальчиковая гимнастика;</w:t>
      </w:r>
    </w:p>
    <w:p w:rsidR="00B45F85" w:rsidRDefault="00B45F85" w:rsidP="00B45F8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детей;</w:t>
      </w:r>
    </w:p>
    <w:p w:rsidR="00B45F85" w:rsidRDefault="00B45F85" w:rsidP="00B45F85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B45F85" w:rsidRDefault="00B45F85" w:rsidP="00B45F85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Образовательный проце</w:t>
      </w:r>
      <w:proofErr w:type="gramStart"/>
      <w:r>
        <w:rPr>
          <w:b/>
          <w:sz w:val="28"/>
          <w:szCs w:val="28"/>
        </w:rPr>
        <w:t>сс вкл</w:t>
      </w:r>
      <w:proofErr w:type="gramEnd"/>
      <w:r>
        <w:rPr>
          <w:b/>
          <w:sz w:val="28"/>
          <w:szCs w:val="28"/>
        </w:rPr>
        <w:t>ючает в себя методы и формы обучения:</w:t>
      </w:r>
    </w:p>
    <w:p w:rsidR="00B45F85" w:rsidRDefault="00B45F85" w:rsidP="00B45F85">
      <w:pPr>
        <w:shd w:val="clear" w:color="auto" w:fill="FFFFFF"/>
        <w:jc w:val="both"/>
        <w:rPr>
          <w:rStyle w:val="c13"/>
          <w:shd w:val="clear" w:color="auto" w:fill="FFFFFF"/>
        </w:rPr>
      </w:pPr>
      <w:proofErr w:type="gramStart"/>
      <w:r>
        <w:rPr>
          <w:sz w:val="28"/>
          <w:szCs w:val="28"/>
        </w:rPr>
        <w:t xml:space="preserve">беседы, демонстрация наглядных пособий, </w:t>
      </w:r>
      <w:r>
        <w:rPr>
          <w:rStyle w:val="c13"/>
          <w:sz w:val="28"/>
          <w:szCs w:val="28"/>
          <w:shd w:val="clear" w:color="auto" w:fill="FFFFFF"/>
        </w:rPr>
        <w:t>ролевые, дидактические игры, экскурсии, практикумы, лабораторные работы, просмотр учебных фильмов, разработка и защита проекта, конкурсы, самостоятельные работы творческого типа.</w:t>
      </w:r>
      <w:proofErr w:type="gramEnd"/>
    </w:p>
    <w:p w:rsidR="00B45F85" w:rsidRDefault="00B45F85" w:rsidP="00B45F85">
      <w:pPr>
        <w:shd w:val="clear" w:color="auto" w:fill="FFFFFF"/>
      </w:pPr>
    </w:p>
    <w:p w:rsidR="00B45F85" w:rsidRDefault="00B45F85" w:rsidP="00B45F85">
      <w:pPr>
        <w:tabs>
          <w:tab w:val="left" w:pos="360"/>
        </w:tabs>
        <w:spacing w:line="276" w:lineRule="auto"/>
        <w:jc w:val="both"/>
        <w:rPr>
          <w:rFonts w:ascii="PT Astra Serif" w:hAnsi="PT Astra Serif"/>
          <w:bCs/>
          <w:iCs/>
        </w:rPr>
      </w:pPr>
    </w:p>
    <w:p w:rsidR="00B45F85" w:rsidRDefault="00B45F85" w:rsidP="00B45F85">
      <w:pPr>
        <w:pStyle w:val="ac"/>
        <w:spacing w:line="276" w:lineRule="auto"/>
        <w:ind w:firstLine="709"/>
        <w:jc w:val="both"/>
        <w:rPr>
          <w:rFonts w:ascii="PT Astra Serif" w:hAnsi="PT Astra Serif"/>
          <w:b/>
          <w:iCs/>
        </w:rPr>
      </w:pPr>
      <w:r>
        <w:rPr>
          <w:rFonts w:ascii="PT Astra Serif" w:hAnsi="PT Astra Serif"/>
          <w:b/>
          <w:iCs/>
        </w:rPr>
        <w:t>Методы воспитания</w:t>
      </w:r>
      <w:r>
        <w:rPr>
          <w:rFonts w:ascii="PT Astra Serif" w:hAnsi="PT Astra Serif"/>
          <w:iCs/>
        </w:rPr>
        <w:t xml:space="preserve">, применяемые педагогом в процессе освоения </w:t>
      </w:r>
      <w:proofErr w:type="gramStart"/>
      <w:r>
        <w:rPr>
          <w:rFonts w:ascii="PT Astra Serif" w:hAnsi="PT Astra Serif"/>
          <w:iCs/>
        </w:rPr>
        <w:t>обучающимися</w:t>
      </w:r>
      <w:proofErr w:type="gramEnd"/>
      <w:r>
        <w:rPr>
          <w:rFonts w:ascii="PT Astra Serif" w:hAnsi="PT Astra Serif"/>
          <w:iCs/>
        </w:rPr>
        <w:t xml:space="preserve"> настоящей программы</w:t>
      </w:r>
      <w:r>
        <w:rPr>
          <w:rFonts w:ascii="PT Astra Serif" w:hAnsi="PT Astra Serif"/>
          <w:b/>
          <w:iCs/>
        </w:rPr>
        <w:t>:</w:t>
      </w:r>
    </w:p>
    <w:p w:rsidR="00B45F85" w:rsidRDefault="00B45F85" w:rsidP="00B45F85">
      <w:pPr>
        <w:pStyle w:val="ac"/>
        <w:numPr>
          <w:ilvl w:val="0"/>
          <w:numId w:val="10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bCs/>
          <w:iCs/>
        </w:rPr>
      </w:pPr>
      <w:r>
        <w:rPr>
          <w:rFonts w:ascii="PT Astra Serif" w:hAnsi="PT Astra Serif"/>
          <w:b/>
          <w:bCs/>
          <w:i/>
          <w:iCs/>
        </w:rPr>
        <w:t>Формирования социального опыта детей</w:t>
      </w:r>
    </w:p>
    <w:p w:rsidR="00B45F85" w:rsidRDefault="00B45F85" w:rsidP="00B45F85">
      <w:pPr>
        <w:pStyle w:val="ac"/>
        <w:spacing w:line="276" w:lineRule="auto"/>
        <w:ind w:firstLine="360"/>
        <w:jc w:val="both"/>
        <w:rPr>
          <w:rFonts w:ascii="PT Astra Serif" w:hAnsi="PT Astra Serif"/>
          <w:bCs/>
          <w:iCs/>
        </w:rPr>
      </w:pPr>
      <w:r>
        <w:rPr>
          <w:rFonts w:ascii="PT Astra Serif" w:hAnsi="PT Astra Serif"/>
          <w:bCs/>
          <w:iCs/>
        </w:rPr>
        <w:t>Призваны упорядочить влияние внешних факторов социализации (общение со сверстниками и взрослыми, выбор развлечений и др.) и создать благоприятные условия для саморазвития личности обучающегося;</w:t>
      </w:r>
    </w:p>
    <w:p w:rsidR="00B45F85" w:rsidRDefault="00B45F85" w:rsidP="00B45F85">
      <w:pPr>
        <w:pStyle w:val="ac"/>
        <w:numPr>
          <w:ilvl w:val="0"/>
          <w:numId w:val="10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b/>
          <w:bCs/>
          <w:i/>
          <w:iCs/>
        </w:rPr>
      </w:pPr>
      <w:r>
        <w:rPr>
          <w:rFonts w:ascii="PT Astra Serif" w:hAnsi="PT Astra Serif"/>
          <w:b/>
          <w:bCs/>
          <w:i/>
          <w:iCs/>
        </w:rPr>
        <w:lastRenderedPageBreak/>
        <w:t xml:space="preserve">Осмысления </w:t>
      </w:r>
      <w:proofErr w:type="gramStart"/>
      <w:r>
        <w:rPr>
          <w:rFonts w:ascii="PT Astra Serif" w:hAnsi="PT Astra Serif"/>
          <w:b/>
          <w:bCs/>
          <w:i/>
          <w:iCs/>
        </w:rPr>
        <w:t>обучающимися</w:t>
      </w:r>
      <w:proofErr w:type="gramEnd"/>
      <w:r>
        <w:rPr>
          <w:rFonts w:ascii="PT Astra Serif" w:hAnsi="PT Astra Serif"/>
          <w:b/>
          <w:bCs/>
          <w:i/>
          <w:iCs/>
        </w:rPr>
        <w:t xml:space="preserve"> своего социального опыта, мотивации деятельности и поведения</w:t>
      </w:r>
    </w:p>
    <w:p w:rsidR="00B45F85" w:rsidRDefault="00B45F85" w:rsidP="00B45F85">
      <w:pPr>
        <w:pStyle w:val="ac"/>
        <w:spacing w:line="276" w:lineRule="auto"/>
        <w:ind w:firstLine="360"/>
        <w:jc w:val="both"/>
        <w:rPr>
          <w:rFonts w:ascii="PT Astra Serif" w:hAnsi="PT Astra Serif"/>
          <w:bCs/>
          <w:iCs/>
        </w:rPr>
      </w:pPr>
      <w:r>
        <w:rPr>
          <w:rFonts w:ascii="PT Astra Serif" w:hAnsi="PT Astra Serif"/>
          <w:bCs/>
          <w:iCs/>
        </w:rPr>
        <w:t>Слово как воспитательное средство особенно точно может быть обращено к сознанию ребенка, вызвать его размышления и переживания, беседы, обмен мнениями и впечатлениями надолго запоминаются ребятам и являются средством воспитания;</w:t>
      </w:r>
    </w:p>
    <w:p w:rsidR="00B45F85" w:rsidRDefault="00B45F85" w:rsidP="00B45F85">
      <w:pPr>
        <w:pStyle w:val="ac"/>
        <w:numPr>
          <w:ilvl w:val="0"/>
          <w:numId w:val="10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b/>
          <w:bCs/>
          <w:i/>
          <w:iCs/>
        </w:rPr>
      </w:pPr>
      <w:r>
        <w:rPr>
          <w:rFonts w:ascii="PT Astra Serif" w:hAnsi="PT Astra Serif"/>
          <w:b/>
          <w:bCs/>
          <w:i/>
          <w:iCs/>
        </w:rPr>
        <w:t>Самоопределения личности ребенка</w:t>
      </w:r>
    </w:p>
    <w:p w:rsidR="00B45F85" w:rsidRDefault="00B45F85" w:rsidP="00B45F85">
      <w:pPr>
        <w:pStyle w:val="ac"/>
        <w:spacing w:line="276" w:lineRule="auto"/>
        <w:ind w:firstLine="360"/>
        <w:jc w:val="both"/>
        <w:rPr>
          <w:rFonts w:ascii="PT Astra Serif" w:hAnsi="PT Astra Serif"/>
          <w:bCs/>
          <w:iCs/>
        </w:rPr>
      </w:pPr>
      <w:r>
        <w:rPr>
          <w:rFonts w:ascii="PT Astra Serif" w:hAnsi="PT Astra Serif"/>
          <w:bCs/>
          <w:iCs/>
        </w:rPr>
        <w:t>Каждый ребенок – личность, требующая индивидуального подхода в общении с ним;</w:t>
      </w:r>
    </w:p>
    <w:p w:rsidR="00B45F85" w:rsidRDefault="00B45F85" w:rsidP="00B45F85">
      <w:pPr>
        <w:pStyle w:val="ac"/>
        <w:numPr>
          <w:ilvl w:val="0"/>
          <w:numId w:val="10"/>
        </w:numPr>
        <w:tabs>
          <w:tab w:val="left" w:pos="360"/>
        </w:tabs>
        <w:spacing w:line="276" w:lineRule="auto"/>
        <w:ind w:left="0"/>
        <w:jc w:val="both"/>
        <w:rPr>
          <w:rFonts w:ascii="PT Astra Serif" w:hAnsi="PT Astra Serif"/>
          <w:b/>
          <w:bCs/>
          <w:i/>
          <w:iCs/>
        </w:rPr>
      </w:pPr>
      <w:r>
        <w:rPr>
          <w:rFonts w:ascii="PT Astra Serif" w:hAnsi="PT Astra Serif"/>
          <w:b/>
          <w:bCs/>
          <w:i/>
          <w:iCs/>
        </w:rPr>
        <w:t>Стимулирования и коррекции действий и отношений детей в воспитательном процессе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Активно использует поощрение, соревнование и очень осторожно – наказание.</w:t>
      </w:r>
    </w:p>
    <w:p w:rsidR="00B45F85" w:rsidRDefault="00B45F85" w:rsidP="00B45F85">
      <w:pPr>
        <w:pStyle w:val="ac"/>
        <w:spacing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Основными </w:t>
      </w:r>
      <w:r>
        <w:rPr>
          <w:rFonts w:ascii="PT Astra Serif" w:hAnsi="PT Astra Serif"/>
          <w:b/>
        </w:rPr>
        <w:t>видами учебных занятий</w:t>
      </w:r>
      <w:r>
        <w:rPr>
          <w:rFonts w:ascii="PT Astra Serif" w:hAnsi="PT Astra Serif"/>
        </w:rPr>
        <w:t xml:space="preserve"> по программе являются комплексные и практические занятия (учебные и контрольные), игровые технологии обучения (ИТО), экскурсия, акция, выставка, творческая работа. </w:t>
      </w:r>
    </w:p>
    <w:p w:rsidR="00B45F85" w:rsidRDefault="00B45F85" w:rsidP="00B45F85">
      <w:pPr>
        <w:pStyle w:val="21"/>
        <w:suppressAutoHyphens w:val="0"/>
        <w:spacing w:after="0" w:line="276" w:lineRule="auto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 и задачи программы</w:t>
      </w:r>
    </w:p>
    <w:p w:rsidR="00B45F85" w:rsidRDefault="00B45F85" w:rsidP="00B45F85">
      <w:pPr>
        <w:pStyle w:val="210"/>
        <w:spacing w:after="0" w:line="276" w:lineRule="auto"/>
        <w:ind w:left="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45F85" w:rsidRDefault="00B45F85" w:rsidP="00B45F85">
      <w:pPr>
        <w:pStyle w:val="210"/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Цель обучения: </w:t>
      </w:r>
      <w:r>
        <w:rPr>
          <w:color w:val="000000"/>
          <w:sz w:val="28"/>
          <w:szCs w:val="28"/>
        </w:rPr>
        <w:t>создание условий для формирования у школьников поисково - 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им через эксперимент взять на себя новые социальные роли: лаборанта, исследователя - «ученого».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B45F85" w:rsidRDefault="00B45F85" w:rsidP="00B45F8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Задачи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45F85" w:rsidRDefault="00B45F85" w:rsidP="00B45F85">
      <w:pPr>
        <w:pStyle w:val="af2"/>
        <w:shd w:val="clear" w:color="auto" w:fill="FFFFFF"/>
        <w:spacing w:after="0"/>
        <w:ind w:left="28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Обучающие задачи:</w:t>
      </w:r>
    </w:p>
    <w:p w:rsidR="00B45F85" w:rsidRDefault="00B45F85" w:rsidP="00B45F85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представления детей об окружающем мире через знакомство с элементарными знаниями из различных областей наук: физики, химии,  биологии, астрономии, географии и экологии;</w:t>
      </w:r>
    </w:p>
    <w:p w:rsidR="00B45F85" w:rsidRDefault="00B45F85" w:rsidP="00B45F85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знания у детей элементарных представлений об основных физических свойствах и явлениях;</w:t>
      </w:r>
    </w:p>
    <w:p w:rsidR="00B45F85" w:rsidRDefault="00B45F85" w:rsidP="00B45F85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 представление о химических свойствах веществ;</w:t>
      </w:r>
    </w:p>
    <w:p w:rsidR="00B45F85" w:rsidRDefault="00B45F85" w:rsidP="00B45F85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основными географическими понятиями и явлениями;</w:t>
      </w:r>
    </w:p>
    <w:p w:rsidR="00B45F85" w:rsidRDefault="00B45F85" w:rsidP="00B45F85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знания  об экологии  и экологической ситуации Ульяновской области;</w:t>
      </w:r>
    </w:p>
    <w:p w:rsidR="00B45F85" w:rsidRDefault="00B45F85" w:rsidP="00B45F85">
      <w:pPr>
        <w:pStyle w:val="a5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выделять в любом природном процессе взаимосвязи;</w:t>
      </w:r>
    </w:p>
    <w:p w:rsidR="00B45F85" w:rsidRDefault="00B45F85" w:rsidP="00B45F85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 умение  сделать выводы из проведенных опытов и экспериментов;</w:t>
      </w:r>
    </w:p>
    <w:p w:rsidR="00B45F85" w:rsidRDefault="00B45F85" w:rsidP="00B45F85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расширить знания в области исследовательской и проектной деятельности.</w:t>
      </w:r>
    </w:p>
    <w:p w:rsidR="00B45F85" w:rsidRDefault="00B45F85" w:rsidP="00B45F85">
      <w:pPr>
        <w:widowControl w:val="0"/>
        <w:autoSpaceDE w:val="0"/>
        <w:autoSpaceDN w:val="0"/>
        <w:adjustRightInd w:val="0"/>
        <w:ind w:firstLine="284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i/>
          <w:iCs/>
          <w:sz w:val="28"/>
          <w:szCs w:val="28"/>
        </w:rPr>
        <w:t>Развивающие задачи:</w:t>
      </w:r>
    </w:p>
    <w:p w:rsidR="00B45F85" w:rsidRDefault="00B45F85" w:rsidP="00B45F85">
      <w:pPr>
        <w:pStyle w:val="af2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творческое воображение, внимание, наблюдательность, логическое мышление при самостоятельной работе;</w:t>
      </w:r>
    </w:p>
    <w:p w:rsidR="00B45F85" w:rsidRDefault="00B45F85" w:rsidP="00B45F85">
      <w:pPr>
        <w:pStyle w:val="af2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самостоятельное мышление в процессе обобщения накопленного опыта и применения его в другой ситуации;</w:t>
      </w:r>
    </w:p>
    <w:p w:rsidR="00B45F85" w:rsidRDefault="00B45F85" w:rsidP="00B45F85">
      <w:pPr>
        <w:pStyle w:val="af2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ораторских способностей, артистические и эмоциональные качества при выполнении проектной работы;</w:t>
      </w:r>
    </w:p>
    <w:p w:rsidR="00B45F85" w:rsidRDefault="00B45F85" w:rsidP="00B45F85">
      <w:pPr>
        <w:pStyle w:val="af2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интерес к творческой и исследовательской деятельности, исходя из индивидуальных способностей ребёнка.</w:t>
      </w:r>
    </w:p>
    <w:p w:rsidR="00B45F85" w:rsidRDefault="00B45F85" w:rsidP="00B45F85">
      <w:pPr>
        <w:pStyle w:val="af2"/>
        <w:shd w:val="clear" w:color="auto" w:fill="FFFFFF"/>
        <w:spacing w:after="0"/>
        <w:ind w:left="142" w:firstLine="142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B45F85" w:rsidRDefault="00B45F85" w:rsidP="00B45F85">
      <w:pPr>
        <w:pStyle w:val="af2"/>
        <w:shd w:val="clear" w:color="auto" w:fill="FFFFFF"/>
        <w:spacing w:after="0"/>
        <w:ind w:left="283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Воспитательные задачи:</w:t>
      </w:r>
    </w:p>
    <w:p w:rsidR="00B45F85" w:rsidRDefault="00B45F85" w:rsidP="00B45F85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природе.</w:t>
      </w:r>
    </w:p>
    <w:p w:rsidR="00B45F85" w:rsidRDefault="00B45F85" w:rsidP="00B45F85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чувства личной ответственности, чувства партнёрства со сверстниками и с руководителями;</w:t>
      </w:r>
    </w:p>
    <w:p w:rsidR="00B45F85" w:rsidRDefault="00B45F85" w:rsidP="00B45F85">
      <w:pPr>
        <w:pStyle w:val="af2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принципы творческой деятельности и научно-исследовательского подхода в общении с окружающими как способы самореализации и самопознания;</w:t>
      </w:r>
    </w:p>
    <w:p w:rsidR="00B45F85" w:rsidRDefault="00B45F85" w:rsidP="00B45F85">
      <w:pPr>
        <w:pStyle w:val="af2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коллективного сотрудничества для достижения единой цели.</w:t>
      </w:r>
    </w:p>
    <w:p w:rsidR="00B45F85" w:rsidRDefault="00B45F85" w:rsidP="00B45F85">
      <w:pPr>
        <w:pStyle w:val="af2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45F85" w:rsidRDefault="00B45F85" w:rsidP="00B45F8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pStyle w:val="3"/>
        <w:suppressAutoHyphens w:val="0"/>
        <w:spacing w:before="0" w:after="0" w:line="276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Планируемые результаты освоения программы</w:t>
      </w:r>
    </w:p>
    <w:p w:rsidR="00B45F85" w:rsidRDefault="00B45F85" w:rsidP="00B45F85">
      <w:pPr>
        <w:shd w:val="clear" w:color="auto" w:fill="FFFFFF"/>
        <w:spacing w:before="240"/>
        <w:ind w:firstLine="567"/>
        <w:contextualSpacing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Обучающиеся будут  знать: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spacing w:before="240" w:after="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правила техники безопасности при проведении опытов и экспериментов;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spacing w:before="240" w:after="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названия и правила пользования приборов – помощников при проведении опытов; 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spacing w:before="240" w:after="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познания окружающего мира (наблюдения, эксперименты);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spacing w:before="240" w:after="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основные физические, химические, географические, астрономические, экологические понятия;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spacing w:before="240" w:after="0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свойства и явления природы;</w:t>
      </w:r>
    </w:p>
    <w:p w:rsidR="00B45F85" w:rsidRDefault="00B45F85" w:rsidP="00B45F85">
      <w:pPr>
        <w:pStyle w:val="a5"/>
        <w:numPr>
          <w:ilvl w:val="0"/>
          <w:numId w:val="18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организации проектно - исследовательской деятельности (выбор темы, сбор информации, выбор проекта, работа над ним, презентация)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примеры физических приборов, физические величин и физические явлений, понимать, в чем их отличия;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от чего зависит сила тяжести;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что такое тепло и как оно передаётся;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понятие электричества и электромагнитных волн;</w:t>
      </w:r>
    </w:p>
    <w:p w:rsidR="00B45F85" w:rsidRDefault="00B45F85" w:rsidP="00B45F85">
      <w:pPr>
        <w:pStyle w:val="af2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виды полезных ископаемых и минералов;  </w:t>
      </w:r>
    </w:p>
    <w:p w:rsidR="00B45F85" w:rsidRDefault="00B45F85" w:rsidP="00B45F85">
      <w:pPr>
        <w:pStyle w:val="af2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различные стихийные бедствия и способы действия в случае опасности; </w:t>
      </w:r>
    </w:p>
    <w:p w:rsidR="00B45F85" w:rsidRDefault="00B45F85" w:rsidP="00B45F85">
      <w:pPr>
        <w:pStyle w:val="af2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понятие «созвездие», виды небесных светил в порядке удалённости от Земли;</w:t>
      </w:r>
    </w:p>
    <w:p w:rsidR="00B45F85" w:rsidRDefault="00B45F85" w:rsidP="00B45F85">
      <w:pPr>
        <w:pStyle w:val="af2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стороны света; </w:t>
      </w:r>
    </w:p>
    <w:p w:rsidR="00B45F85" w:rsidRDefault="00B45F85" w:rsidP="00B45F85">
      <w:pPr>
        <w:pStyle w:val="af2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принципы ориентирования на карте и глобусе;</w:t>
      </w:r>
    </w:p>
    <w:p w:rsidR="00B45F85" w:rsidRDefault="00B45F85" w:rsidP="00B45F85">
      <w:pPr>
        <w:pStyle w:val="af2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понятие суток, причину смены дня и ночи; </w:t>
      </w:r>
    </w:p>
    <w:p w:rsidR="00B45F85" w:rsidRDefault="00B45F85" w:rsidP="00B45F85">
      <w:pPr>
        <w:pStyle w:val="af2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понятие года и изменения в природе в разные времена года;</w:t>
      </w:r>
    </w:p>
    <w:p w:rsidR="00B45F85" w:rsidRDefault="00B45F85" w:rsidP="00B45F85">
      <w:pPr>
        <w:pStyle w:val="af2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слои Земли, материки и океаны Земли;</w:t>
      </w:r>
    </w:p>
    <w:p w:rsidR="00B45F85" w:rsidRDefault="00B45F85" w:rsidP="00B45F85">
      <w:pPr>
        <w:pStyle w:val="af2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природные явления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45F85" w:rsidRDefault="00B45F85" w:rsidP="00B45F85">
      <w:pPr>
        <w:pStyle w:val="a5"/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Обучающиеся будут уметь:</w:t>
      </w:r>
    </w:p>
    <w:p w:rsidR="00B45F85" w:rsidRDefault="00B45F85" w:rsidP="00B45F85">
      <w:pPr>
        <w:pStyle w:val="a5"/>
        <w:numPr>
          <w:ilvl w:val="0"/>
          <w:numId w:val="18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B45F85" w:rsidRDefault="00B45F85" w:rsidP="00B45F85">
      <w:pPr>
        <w:pStyle w:val="a5"/>
        <w:numPr>
          <w:ilvl w:val="0"/>
          <w:numId w:val="18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оборудованием для проведения опытов и экспериментов;</w:t>
      </w:r>
    </w:p>
    <w:p w:rsidR="00B45F85" w:rsidRDefault="00B45F85" w:rsidP="00B45F85">
      <w:pPr>
        <w:pStyle w:val="a5"/>
        <w:numPr>
          <w:ilvl w:val="0"/>
          <w:numId w:val="18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вести наблюдения за окружающей природой;</w:t>
      </w:r>
    </w:p>
    <w:p w:rsidR="00B45F85" w:rsidRDefault="00B45F85" w:rsidP="00B45F85">
      <w:pPr>
        <w:pStyle w:val="a5"/>
        <w:numPr>
          <w:ilvl w:val="0"/>
          <w:numId w:val="18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планировать и организовывать исследовательскую деятельность; </w:t>
      </w:r>
    </w:p>
    <w:p w:rsidR="00B45F85" w:rsidRDefault="00B45F85" w:rsidP="00B45F85">
      <w:pPr>
        <w:pStyle w:val="a5"/>
        <w:numPr>
          <w:ilvl w:val="0"/>
          <w:numId w:val="18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выделять объект исследования, разделять учебно-исследовательскую деятельность на этапы;</w:t>
      </w:r>
    </w:p>
    <w:p w:rsidR="00B45F85" w:rsidRDefault="00B45F85" w:rsidP="00B45F85">
      <w:pPr>
        <w:pStyle w:val="a5"/>
        <w:numPr>
          <w:ilvl w:val="0"/>
          <w:numId w:val="18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работать в группе.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пользоваться картами и глобусом;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азличать на карте элементы рельефа;-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проводить простейшие опыты, эксперименты и наблюдения;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физическим оборудованием;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-самостоятельно пользоваться научной и справочной литературой;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различать основные созвездия на небе;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стороны света по компасу;</w:t>
      </w:r>
    </w:p>
    <w:p w:rsidR="00B45F85" w:rsidRDefault="00B45F85" w:rsidP="00B45F85">
      <w:pPr>
        <w:pStyle w:val="af2"/>
        <w:numPr>
          <w:ilvl w:val="0"/>
          <w:numId w:val="18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подготовить проект по выбранной теме, сформулировать гипотезу и задачи для её исследования; защитить свой проект перед сверстниками.</w:t>
      </w:r>
    </w:p>
    <w:p w:rsidR="00B45F85" w:rsidRDefault="00B45F85" w:rsidP="00B45F85">
      <w:pPr>
        <w:pStyle w:val="af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Воспитательные и развивающие результаты отслеживаются по параметрам:</w:t>
      </w:r>
    </w:p>
    <w:p w:rsidR="00B45F85" w:rsidRDefault="00B45F85" w:rsidP="00B45F85">
      <w:pPr>
        <w:pStyle w:val="af2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практических навыков;</w:t>
      </w:r>
    </w:p>
    <w:p w:rsidR="00B45F85" w:rsidRDefault="00B45F85" w:rsidP="00B45F85">
      <w:pPr>
        <w:pStyle w:val="af2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жизненная позиция детей;</w:t>
      </w:r>
    </w:p>
    <w:p w:rsidR="00B45F85" w:rsidRDefault="00B45F85" w:rsidP="00B45F85">
      <w:pPr>
        <w:pStyle w:val="af2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разумное отношение к своему здоровью;</w:t>
      </w:r>
    </w:p>
    <w:p w:rsidR="00B45F85" w:rsidRDefault="00B45F85" w:rsidP="00B45F85">
      <w:pPr>
        <w:pStyle w:val="af2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коммуникативной культуры в детском коллективе;</w:t>
      </w:r>
    </w:p>
    <w:p w:rsidR="00B45F85" w:rsidRDefault="00B45F85" w:rsidP="00B45F85">
      <w:pPr>
        <w:pStyle w:val="af2"/>
        <w:numPr>
          <w:ilvl w:val="0"/>
          <w:numId w:val="1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личных, жизненных приоритетов.</w:t>
      </w:r>
    </w:p>
    <w:p w:rsidR="00B45F85" w:rsidRDefault="00B45F85" w:rsidP="00B45F85">
      <w:pPr>
        <w:jc w:val="both"/>
        <w:rPr>
          <w:b/>
          <w:bCs/>
          <w:color w:val="000000"/>
          <w:sz w:val="28"/>
          <w:szCs w:val="28"/>
        </w:rPr>
      </w:pPr>
    </w:p>
    <w:p w:rsidR="00B45F85" w:rsidRDefault="00B45F85" w:rsidP="00B45F85">
      <w:pPr>
        <w:pStyle w:val="ac"/>
        <w:spacing w:line="276" w:lineRule="auto"/>
        <w:jc w:val="both"/>
        <w:rPr>
          <w:rFonts w:ascii="PT Astra Serif" w:hAnsi="PT Astra Serif"/>
        </w:rPr>
      </w:pPr>
    </w:p>
    <w:p w:rsidR="00B45F85" w:rsidRDefault="00B45F85" w:rsidP="00B45F85">
      <w:pPr>
        <w:pStyle w:val="ac"/>
        <w:tabs>
          <w:tab w:val="left" w:pos="360"/>
        </w:tabs>
        <w:spacing w:line="276" w:lineRule="auto"/>
        <w:ind w:left="360"/>
        <w:jc w:val="both"/>
        <w:rPr>
          <w:rFonts w:ascii="PT Astra Serif" w:hAnsi="PT Astra Serif"/>
        </w:rPr>
      </w:pPr>
    </w:p>
    <w:p w:rsidR="00B45F85" w:rsidRDefault="00B45F85" w:rsidP="00B45F85">
      <w:pPr>
        <w:pStyle w:val="21"/>
        <w:numPr>
          <w:ilvl w:val="1"/>
          <w:numId w:val="20"/>
        </w:numPr>
        <w:suppressAutoHyphens w:val="0"/>
        <w:spacing w:after="0" w:line="276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Содержание программы</w:t>
      </w:r>
    </w:p>
    <w:p w:rsidR="00B45F85" w:rsidRDefault="00B45F85" w:rsidP="00B45F85">
      <w:pPr>
        <w:pStyle w:val="af2"/>
        <w:numPr>
          <w:ilvl w:val="2"/>
          <w:numId w:val="20"/>
        </w:numPr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Учебный план.</w:t>
      </w:r>
    </w:p>
    <w:p w:rsidR="00B45F85" w:rsidRDefault="00B45F85" w:rsidP="00B45F85">
      <w:pPr>
        <w:ind w:left="297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модуль1-64 часа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126"/>
        <w:gridCol w:w="992"/>
        <w:gridCol w:w="993"/>
        <w:gridCol w:w="992"/>
        <w:gridCol w:w="1700"/>
        <w:gridCol w:w="2552"/>
      </w:tblGrid>
      <w:tr w:rsidR="00B45F85" w:rsidTr="00B45F8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</w:t>
            </w:r>
          </w:p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Название раздела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Количество</w:t>
            </w:r>
          </w:p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Форма организации занятий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Форма</w:t>
            </w:r>
          </w:p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аттестации</w:t>
            </w:r>
          </w:p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(контроля)</w:t>
            </w:r>
          </w:p>
        </w:tc>
      </w:tr>
      <w:tr w:rsidR="00B45F85" w:rsidTr="00B45F8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uppressAutoHyphens w:val="0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uppressAutoHyphens w:val="0"/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Практика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uppressAutoHyphens w:val="0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85" w:rsidRDefault="00B45F85">
            <w:pPr>
              <w:suppressAutoHyphens w:val="0"/>
              <w:rPr>
                <w:rFonts w:ascii="PT Astra Serif" w:hAnsi="PT Astra Serif"/>
                <w:b/>
              </w:rPr>
            </w:pPr>
          </w:p>
        </w:tc>
      </w:tr>
      <w:tr w:rsidR="00B45F85" w:rsidTr="00B45F8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ind w:left="-108"/>
              <w:rPr>
                <w:b/>
                <w:szCs w:val="28"/>
              </w:rPr>
            </w:pPr>
            <w:r>
              <w:rPr>
                <w:b/>
                <w:szCs w:val="28"/>
              </w:rPr>
              <w:t>1модуль</w:t>
            </w:r>
          </w:p>
          <w:p w:rsidR="00B45F85" w:rsidRDefault="00B45F85">
            <w:pPr>
              <w:spacing w:line="276" w:lineRule="auto"/>
              <w:ind w:left="-108"/>
              <w:rPr>
                <w:b/>
                <w:szCs w:val="28"/>
              </w:rPr>
            </w:pPr>
            <w:r>
              <w:rPr>
                <w:b/>
                <w:szCs w:val="28"/>
              </w:rPr>
              <w:t>Занимательные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45F85" w:rsidTr="00B45F85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ind w:left="-108"/>
              <w:rPr>
                <w:rFonts w:ascii="PT Astra Serif" w:hAnsi="PT Astra Serif"/>
              </w:rPr>
            </w:pPr>
            <w:r>
              <w:rPr>
                <w:szCs w:val="28"/>
              </w:rPr>
              <w:t>Вводное занятие. Ознакомление с программой. Инструктажи. 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45F85" w:rsidTr="00B45F8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1.2</w:t>
            </w:r>
          </w:p>
          <w:p w:rsidR="00B45F85" w:rsidRDefault="00B45F8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Нескучная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shd w:val="clear" w:color="auto" w:fill="FFFFFF"/>
                <w:lang w:eastAsia="en-US"/>
              </w:rPr>
              <w:t>Вводная аттестация (Тест)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</w:t>
            </w:r>
          </w:p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Тестирование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Наблюдение, опрос, тестирование, анализ выполнения творческой работы дидактические игры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Что такое биология? (Опыт – «Пациент, скорее жив?»)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Микробиология (Опыт – «Почему нужно мыть руки?» и  «Взаимоотношение бактерий и </w:t>
            </w:r>
            <w:r>
              <w:rPr>
                <w:szCs w:val="28"/>
                <w:shd w:val="clear" w:color="auto" w:fill="FFFFFF"/>
              </w:rPr>
              <w:lastRenderedPageBreak/>
              <w:t>плесени»)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Фотосинтез (Опыт – «</w:t>
            </w:r>
            <w:proofErr w:type="spellStart"/>
            <w:r>
              <w:rPr>
                <w:szCs w:val="28"/>
                <w:shd w:val="clear" w:color="auto" w:fill="FFFFFF"/>
              </w:rPr>
              <w:t>Листописание</w:t>
            </w:r>
            <w:proofErr w:type="spellEnd"/>
            <w:r>
              <w:rPr>
                <w:szCs w:val="28"/>
                <w:shd w:val="clear" w:color="auto" w:fill="FFFFFF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Практическая работа, анализ выполнения творческой работы, опрос, наблюдение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Движение растений (Опыт – «Лабиринт для картошки»)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Растения и свет (Опыт – «Тормоз для растения»)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тестирование,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Превращение побегов и корней  (</w:t>
            </w:r>
            <w:r>
              <w:t>Эксперименты с проращиванием семян)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rPr>
          <w:trHeight w:val="1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Как изучать зверей? (Опыт – «Собираем коллекцию следов»)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Холоднокровные и теплокровные (Опыт – «Почему не мерзнут киты?» и «Шмель и муха»)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Кто как двигается? (Опыт – «Как ползает улитка?»)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1.3 Занимательная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Что изучает химия? (Задание – Химия вокруг нас)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Состояние и </w:t>
            </w:r>
            <w:r>
              <w:rPr>
                <w:szCs w:val="28"/>
                <w:shd w:val="clear" w:color="auto" w:fill="FFFFFF"/>
              </w:rPr>
              <w:lastRenderedPageBreak/>
              <w:t>молекулярное строение вещества (Опыт – «Движение молекул жидкости»)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</w:t>
            </w:r>
            <w:r>
              <w:rPr>
                <w:rFonts w:ascii="PT Astra Serif" w:hAnsi="PT Astra Serif"/>
              </w:rPr>
              <w:lastRenderedPageBreak/>
              <w:t xml:space="preserve">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Дидактические игры, </w:t>
            </w:r>
            <w:r>
              <w:rPr>
                <w:rFonts w:ascii="PT Astra Serif" w:hAnsi="PT Astra Serif"/>
              </w:rPr>
              <w:lastRenderedPageBreak/>
              <w:t>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</w:pPr>
            <w:r>
              <w:rPr>
                <w:color w:val="000000"/>
              </w:rPr>
              <w:t>Превращение вещества (Опыт – «Коллекция кристаллов»)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Кристаллы (Опыт - «Хрустальные» яйца)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Вода (Опыт – «Кипение» холодной воды»)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Химические реакции (Опыт – «Взрыв в пакете»)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Катализаторы и ингибиторы (Опыт – «Летающие баночки»</w:t>
            </w:r>
            <w:proofErr w:type="gramStart"/>
            <w:r>
              <w:rPr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Катализаторы и ингибиторы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Опыт – «Пенный фонтан» и «</w:t>
            </w:r>
            <w:proofErr w:type="spellStart"/>
            <w:r>
              <w:rPr>
                <w:szCs w:val="28"/>
              </w:rPr>
              <w:t>Суперпена</w:t>
            </w:r>
            <w:proofErr w:type="spellEnd"/>
            <w:r>
              <w:rPr>
                <w:szCs w:val="28"/>
              </w:rPr>
              <w:t>»).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Смешение веществ (Опыт – «Механическое разделение смеси при помощи воздушного шарика»)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Раствор (Опыт – «Исчезающий </w:t>
            </w:r>
            <w:r>
              <w:rPr>
                <w:szCs w:val="28"/>
              </w:rPr>
              <w:lastRenderedPageBreak/>
              <w:t>сахар»)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Дидактические игры, наблюдение, </w:t>
            </w:r>
            <w:r>
              <w:rPr>
                <w:rFonts w:ascii="PT Astra Serif" w:hAnsi="PT Astra Serif"/>
              </w:rPr>
              <w:lastRenderedPageBreak/>
              <w:t>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Суспензия (Опыт – «Хитрый силикон»)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Коллоидный раствор (Опыт – «Съедобный клей»)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Эмульсия (Опыт – «Смесь масла и воды»)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Кислоты и щелочи (Опыт – «Домашний лимонад»)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Кислоты и щелочи (Опыт – «Резиновое яйцо»)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Кислоты и щелочи (Опыт – «Невидимая кола»)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Индикаторы (Опыт – «Натуральный индикатор кислотности»  и «Умный йод»)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Мыло (Опыт – «Цветные фантазии»)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Углерод (Опыт – </w:t>
            </w:r>
            <w:r>
              <w:rPr>
                <w:szCs w:val="28"/>
              </w:rPr>
              <w:lastRenderedPageBreak/>
              <w:t>«</w:t>
            </w:r>
            <w:proofErr w:type="spellStart"/>
            <w:r>
              <w:rPr>
                <w:szCs w:val="28"/>
              </w:rPr>
              <w:t>Серебрянное</w:t>
            </w:r>
            <w:proofErr w:type="spellEnd"/>
            <w:r>
              <w:rPr>
                <w:szCs w:val="28"/>
              </w:rPr>
              <w:t xml:space="preserve"> яйцо» </w:t>
            </w:r>
            <w:r>
              <w:t>и</w:t>
            </w:r>
            <w:r>
              <w:rPr>
                <w:sz w:val="28"/>
                <w:szCs w:val="28"/>
              </w:rPr>
              <w:t xml:space="preserve"> «</w:t>
            </w:r>
            <w:r>
              <w:t>Получение углерода из листьев растений»)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</w:t>
            </w:r>
            <w:r>
              <w:rPr>
                <w:rFonts w:ascii="PT Astra Serif" w:hAnsi="PT Astra Serif"/>
              </w:rPr>
              <w:lastRenderedPageBreak/>
              <w:t xml:space="preserve">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Дидактические игры, </w:t>
            </w:r>
            <w:r>
              <w:rPr>
                <w:rFonts w:ascii="PT Astra Serif" w:hAnsi="PT Astra Serif"/>
              </w:rPr>
              <w:lastRenderedPageBreak/>
              <w:t>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Промежуточная аттестация (Олимпиада)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Углерод (Опыт – «Свечка и магический стакан»)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right" w:pos="3436"/>
              </w:tabs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 модуль. Волшебные</w:t>
            </w:r>
          </w:p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чудеса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tabs>
                <w:tab w:val="right" w:pos="3436"/>
              </w:tabs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80</w:t>
            </w:r>
          </w:p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</w:tr>
      <w:tr w:rsidR="00B45F85" w:rsidTr="00B45F8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e"/>
              <w:spacing w:after="0" w:line="276" w:lineRule="auto"/>
              <w:ind w:left="-108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2.1 Физика без формул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Что такое физика? (Задание – физические явления вокруг меня)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Вещество и поле (Опыт – «Как «увидеть» поле?» и «Всегда ли можно верить компасу?»)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Электрическое поле (Опыт – «Обнаружение электрического поля» и «Собираем электроскоп»)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Физические величины (Задание – Вспомнить устойчивые выражения со старинными мерами)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Основные состояния вещества (Опыт – «Что идет из чайника?» и «Испарение твердых веществ»)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Температура (Задания с термометром)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Сила (Опыт – «Перетягивание стула»)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Инерция (Опыт – «Инертный фолиант» и «Кто дальше?»)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Центробежная «сила» (Опыт – «Сила в бессилии»)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Энергия (Опыт – «Потенциальная и кинетическая энергия» и «Куда «исчезает» механическая энергия?»)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Масса и вес (Опыт – «Веса и чудеса» и «Невесомость без орбиты»)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Давление (Опыт - «Ныряльщик Декарта»)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e"/>
              <w:spacing w:after="0" w:line="276" w:lineRule="auto"/>
              <w:ind w:left="-108"/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szCs w:val="28"/>
              </w:rPr>
              <w:lastRenderedPageBreak/>
              <w:t>2.2.Загадочная 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Что изучает астрономия? (Задание сделать макет Солнечной системы)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Иллюзия луны (Опыт – «Велика ли Луна?»)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Почему Луна не падает на Землю? (Опыт – «Луна и Земля»)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Орбиты (Опыт – «Как нарисовать эллипс»)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Смена времен года (Опыт – «Смена времен года при помощи глобуса и лампы»)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Звездное небо над головой (Изучаем карту звездного неба)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Движение звезд (Опыт «Звезды – соседи»)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Кометы  и метеориты (Опыт – «Куда направлен хвост кометы?»)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e"/>
              <w:spacing w:after="0" w:line="276" w:lineRule="auto"/>
              <w:ind w:left="-108"/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szCs w:val="28"/>
              </w:rPr>
              <w:t>2.3.Увлекательная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Что изучает </w:t>
            </w:r>
            <w:r>
              <w:rPr>
                <w:szCs w:val="28"/>
              </w:rPr>
              <w:lastRenderedPageBreak/>
              <w:t>география? (Работа с глобусом и картой)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</w:t>
            </w:r>
            <w:r>
              <w:rPr>
                <w:rFonts w:ascii="PT Astra Serif" w:hAnsi="PT Astra Serif"/>
              </w:rPr>
              <w:lastRenderedPageBreak/>
              <w:t xml:space="preserve">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Дидактические игры, </w:t>
            </w:r>
            <w:r>
              <w:rPr>
                <w:rFonts w:ascii="PT Astra Serif" w:hAnsi="PT Astra Serif"/>
              </w:rPr>
              <w:lastRenderedPageBreak/>
              <w:t>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Голубая планета Земля (Эксперимент – «Голубое небо»)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Великие географические открытия (Работа с научно - познавательной литературой, фильм про географические открытия)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Метеорология – наука о погоде (Опыт </w:t>
            </w:r>
            <w:proofErr w:type="gramStart"/>
            <w:r>
              <w:rPr>
                <w:szCs w:val="28"/>
              </w:rPr>
              <w:t>–«</w:t>
            </w:r>
            <w:proofErr w:type="gramEnd"/>
            <w:r>
              <w:rPr>
                <w:szCs w:val="28"/>
              </w:rPr>
              <w:t>Облако в бутылке»)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Почему идет дождь? (Опыт – «Круговорот воды в природе»)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Семицветная арка (Опыт – «Как появляется радуга?»)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Планете имя – Океан (Опыт – «Разлив нефти в океане»)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Айсберги – плавающие горы (Опыт – «Почему опасен Айсберг?»)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 земных глубинах (Опыты </w:t>
            </w:r>
            <w:r>
              <w:rPr>
                <w:szCs w:val="28"/>
              </w:rPr>
              <w:lastRenderedPageBreak/>
              <w:t>с песком и глиной)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Дидактические игры, наблюдение, </w:t>
            </w:r>
            <w:r>
              <w:rPr>
                <w:rFonts w:ascii="PT Astra Serif" w:hAnsi="PT Astra Serif"/>
              </w:rPr>
              <w:lastRenderedPageBreak/>
              <w:t>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b/>
                <w:szCs w:val="28"/>
              </w:rPr>
            </w:pPr>
            <w:r>
              <w:rPr>
                <w:szCs w:val="28"/>
              </w:rPr>
              <w:t>Как появились вулканы? (Опыт – «Извержение вулкана»)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Материки  и Страны (работа с контурными картами)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e"/>
              <w:spacing w:after="0" w:line="276" w:lineRule="auto"/>
              <w:ind w:left="-108"/>
              <w:jc w:val="right"/>
              <w:rPr>
                <w:rFonts w:ascii="PT Astra Serif" w:hAnsi="PT Astra Serif"/>
                <w:b/>
              </w:rPr>
            </w:pPr>
            <w:r>
              <w:rPr>
                <w:b/>
                <w:szCs w:val="28"/>
              </w:rPr>
              <w:t>2.4.Важная экология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Экология – наука о доме (Опыт – «Измерение загрязнения воздуха»)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t>Наш край. Воды Ульяновской области: реки и озера. Охрана</w:t>
            </w:r>
            <w:proofErr w:type="gramStart"/>
            <w:r>
              <w:t>.(</w:t>
            </w:r>
            <w:proofErr w:type="gramEnd"/>
            <w:r>
              <w:t>Опыт – «Изучение проб воды из реки»)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3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Ульяновской области (Опыты с растениями)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t>Животный мир Ульяновской области (Опыты и наблюдения за животными)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b/>
                <w:szCs w:val="28"/>
              </w:rPr>
            </w:pPr>
            <w:r>
              <w:t>Заповедные места Ульяновской области (Экскурсия в природу)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Экологическая обстановка в городе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посёлке(изучение </w:t>
            </w:r>
            <w:r>
              <w:rPr>
                <w:szCs w:val="28"/>
              </w:rPr>
              <w:lastRenderedPageBreak/>
              <w:t>загрязненности  бытовым мусором)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Дидактические игры, наблюдение, практическая работа, анализ выполнения </w:t>
            </w:r>
            <w:r>
              <w:rPr>
                <w:rFonts w:ascii="PT Astra Serif" w:hAnsi="PT Astra Serif"/>
              </w:rPr>
              <w:lastRenderedPageBreak/>
              <w:t>творческой работы</w:t>
            </w:r>
          </w:p>
        </w:tc>
      </w:tr>
      <w:tr w:rsidR="00B45F85" w:rsidTr="00B45F8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e"/>
              <w:spacing w:after="0" w:line="276" w:lineRule="auto"/>
              <w:ind w:left="-108"/>
              <w:jc w:val="right"/>
              <w:rPr>
                <w:rFonts w:ascii="PT Astra Serif" w:hAnsi="PT Astra Serif"/>
                <w:b/>
              </w:rPr>
            </w:pPr>
            <w:r>
              <w:rPr>
                <w:b/>
                <w:szCs w:val="28"/>
              </w:rPr>
              <w:lastRenderedPageBreak/>
              <w:t>2.5.Итоговые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Итоговая аттестация (Защита творческого 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bCs/>
                <w:szCs w:val="28"/>
              </w:rPr>
            </w:pPr>
            <w:r>
              <w:t>Итоговое занятие, репетиция выступления отчет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bCs/>
                <w:szCs w:val="28"/>
              </w:rPr>
            </w:pPr>
            <w:r>
              <w:t xml:space="preserve">Показательное  выступление </w:t>
            </w:r>
            <w:proofErr w:type="gramStart"/>
            <w:r>
              <w:t>обучающихся</w:t>
            </w:r>
            <w:proofErr w:type="gramEnd"/>
            <w:r>
              <w:t xml:space="preserve"> «Волшебные чудеса науки»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 Практическое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e"/>
              <w:spacing w:after="0" w:line="276" w:lineRule="auto"/>
              <w:ind w:left="-108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</w:rPr>
            </w:pPr>
          </w:p>
        </w:tc>
      </w:tr>
    </w:tbl>
    <w:p w:rsidR="00B45F85" w:rsidRDefault="00B45F85" w:rsidP="00B45F8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pStyle w:val="21"/>
        <w:spacing w:after="0" w:line="276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1.2.2.Содержание учебного плана</w:t>
      </w:r>
    </w:p>
    <w:p w:rsidR="00B45F85" w:rsidRDefault="00B45F85" w:rsidP="00B45F85">
      <w:pPr>
        <w:pStyle w:val="7"/>
        <w:spacing w:before="0" w:line="276" w:lineRule="auto"/>
        <w:jc w:val="center"/>
        <w:rPr>
          <w:rFonts w:ascii="PT Astra Serif" w:hAnsi="PT Astra Serif" w:cs="Times New Roman"/>
          <w:b/>
          <w:i w:val="0"/>
          <w:color w:val="auto"/>
          <w:sz w:val="28"/>
          <w:szCs w:val="28"/>
        </w:rPr>
      </w:pPr>
      <w:r>
        <w:rPr>
          <w:rFonts w:ascii="PT Astra Serif" w:hAnsi="PT Astra Serif" w:cs="Times New Roman"/>
          <w:b/>
          <w:i w:val="0"/>
          <w:color w:val="auto"/>
          <w:sz w:val="28"/>
          <w:szCs w:val="28"/>
        </w:rPr>
        <w:t>Содержание учебного плана программы  обучения</w:t>
      </w:r>
    </w:p>
    <w:p w:rsidR="00B45F85" w:rsidRDefault="00B45F85" w:rsidP="00B45F8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Содержание занятий для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модуля:</w:t>
      </w:r>
    </w:p>
    <w:p w:rsidR="00B45F85" w:rsidRDefault="00B45F85" w:rsidP="00B45F85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1.1.Введение в образовательную программу</w:t>
      </w:r>
      <w:r>
        <w:rPr>
          <w:sz w:val="28"/>
          <w:szCs w:val="28"/>
        </w:rPr>
        <w:t xml:space="preserve"> (2ч)</w:t>
      </w:r>
    </w:p>
    <w:p w:rsidR="00B45F85" w:rsidRDefault="00B45F85" w:rsidP="00B45F85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Теоретическая часть.</w:t>
      </w:r>
      <w:r>
        <w:rPr>
          <w:bCs/>
          <w:iCs/>
          <w:sz w:val="28"/>
          <w:szCs w:val="28"/>
        </w:rPr>
        <w:t xml:space="preserve"> Знакомство детей с целями и задачами объединения, с правилами поведения при проведении опытов, экспериментов, наблюдений; техника безопасности.</w:t>
      </w:r>
    </w:p>
    <w:p w:rsidR="00B45F85" w:rsidRDefault="00B45F85" w:rsidP="00B45F85">
      <w:pPr>
        <w:shd w:val="clear" w:color="auto" w:fill="FFFFFF"/>
        <w:ind w:firstLine="567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Практическая часть. </w:t>
      </w:r>
      <w:r>
        <w:rPr>
          <w:bCs/>
          <w:iCs/>
          <w:sz w:val="28"/>
          <w:szCs w:val="28"/>
        </w:rPr>
        <w:t>Экскурсия  в живой уголок ЦДО, показ фильма «Травматизм» и его обсуждение.</w:t>
      </w:r>
    </w:p>
    <w:p w:rsidR="00B45F85" w:rsidRDefault="00B45F85" w:rsidP="00B45F85">
      <w:pPr>
        <w:shd w:val="clear" w:color="auto" w:fill="FFFFFF"/>
        <w:jc w:val="both"/>
        <w:rPr>
          <w:b/>
          <w:bCs/>
          <w:iCs/>
          <w:sz w:val="28"/>
          <w:szCs w:val="28"/>
        </w:rPr>
      </w:pPr>
    </w:p>
    <w:p w:rsidR="00B45F85" w:rsidRDefault="00B45F85" w:rsidP="00B45F85">
      <w:pPr>
        <w:shd w:val="clear" w:color="auto" w:fill="FFFFFF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1.2.Нескучная биология(20ч)</w:t>
      </w:r>
    </w:p>
    <w:p w:rsidR="00B45F85" w:rsidRDefault="00B45F85" w:rsidP="00B45F85">
      <w:pPr>
        <w:ind w:right="-1" w:firstLine="567"/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Теоретическая часть. </w:t>
      </w:r>
      <w:r>
        <w:rPr>
          <w:sz w:val="28"/>
          <w:szCs w:val="28"/>
        </w:rPr>
        <w:t>Удивительная наука – биология. Основные термины. Ученые и первооткрыватели в области биологии. Живые и неживые организмы. Органические вещества: белки, жиры, углеводы. Микробиология - бактерии и плесень. Микроскоп, его строение. Строение семени. Живая клетка растения и животного. Растительный мир. Опасные и полезные растения родного края. Как вырастить растение. Животный мир на разных континентах Земли. Местная фауна. Поведение животных. Опасные животные и насекомые. Как ухаживать за домашним питомцем.</w:t>
      </w:r>
    </w:p>
    <w:p w:rsidR="00B45F85" w:rsidRDefault="00B45F85" w:rsidP="00B45F85">
      <w:pPr>
        <w:ind w:firstLine="567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Практическая часть. </w:t>
      </w:r>
      <w:r>
        <w:rPr>
          <w:bCs/>
          <w:iCs/>
          <w:sz w:val="28"/>
          <w:szCs w:val="28"/>
        </w:rPr>
        <w:t xml:space="preserve">Опыт  «Пациент, скорее, жив?» (белки и их функции); </w:t>
      </w:r>
      <w:r>
        <w:rPr>
          <w:sz w:val="28"/>
          <w:szCs w:val="28"/>
        </w:rPr>
        <w:t>опыт «Почему нужно мыть руки?» и «Взаимоотношения бактерий и плесени» (изучение бактерий, микроорганизмов); опыт «</w:t>
      </w:r>
      <w:proofErr w:type="spellStart"/>
      <w:r>
        <w:rPr>
          <w:sz w:val="28"/>
          <w:szCs w:val="28"/>
        </w:rPr>
        <w:t>Листописание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>(фотосинтез); опыт «Лабиринт для картошки» (свет необходим для фотосинтеза); опыт «Тормоз для растений» ( свет в жизни растений); опыт «Как двигается улитка?» ( приспособления для передвижения)</w:t>
      </w:r>
      <w:proofErr w:type="gramStart"/>
      <w:r>
        <w:rPr>
          <w:sz w:val="28"/>
          <w:szCs w:val="28"/>
        </w:rPr>
        <w:t>;э</w:t>
      </w:r>
      <w:proofErr w:type="gramEnd"/>
      <w:r>
        <w:rPr>
          <w:sz w:val="28"/>
          <w:szCs w:val="28"/>
        </w:rPr>
        <w:t>ксперименты с проращиванием семян фасоли; опыт «Почему не мерзнут киты?» и «</w:t>
      </w:r>
      <w:proofErr w:type="gramStart"/>
      <w:r>
        <w:rPr>
          <w:sz w:val="28"/>
          <w:szCs w:val="28"/>
        </w:rPr>
        <w:t>Шмель</w:t>
      </w:r>
      <w:proofErr w:type="gramEnd"/>
      <w:r>
        <w:rPr>
          <w:sz w:val="28"/>
          <w:szCs w:val="28"/>
        </w:rPr>
        <w:t xml:space="preserve"> и муха» (отличие холоднокровных и теплокровные животных).</w:t>
      </w:r>
    </w:p>
    <w:p w:rsidR="00B45F85" w:rsidRDefault="00B45F85" w:rsidP="00B45F85">
      <w:pPr>
        <w:rPr>
          <w:sz w:val="28"/>
          <w:szCs w:val="28"/>
        </w:rPr>
      </w:pPr>
    </w:p>
    <w:p w:rsidR="00B45F85" w:rsidRDefault="00B45F85" w:rsidP="00B45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1.3. Занимательная химия(42ч)</w:t>
      </w:r>
    </w:p>
    <w:p w:rsidR="00B45F85" w:rsidRDefault="00B45F85" w:rsidP="00B45F85">
      <w:pPr>
        <w:ind w:firstLine="567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Теоретическая часть. </w:t>
      </w:r>
      <w:r>
        <w:rPr>
          <w:sz w:val="28"/>
          <w:szCs w:val="28"/>
        </w:rPr>
        <w:t xml:space="preserve">Основные термины химии. Применение химии в повседневной жизни. Основные ученые и первооткрыватели. Атом. Молекулы. Три состояния веществ; твердое, жидкое и газообразное. Что такое кристаллы. Вода и ее свойства. Химические реакции: соединения, разложения, замещения. Что такое катализаторы и ингибиторы, и для чего они нужны. Что такое смесь, раствор, суспензия, коллоидный раствор, эмульсия. Кислоты и щелочи, что это такое и для чего они нужны. Что такое индикаторы, для чего они нужны. Углерод - важный элемент на Земле. </w:t>
      </w:r>
    </w:p>
    <w:p w:rsidR="00B45F85" w:rsidRDefault="00B45F85" w:rsidP="00B45F85">
      <w:pPr>
        <w:ind w:right="-1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Опыт «Движение молекул жидкости» (сравнение движения молекул в холодной и горячей воде); опыт «Коллекция кристаллов» и «Хрустальные» яйца  (состояние веществ); опыт «Кипение холодной воды» (свойства воды); опыт «Взрыв в пакете» (химические реакции); опыт «Летающие баночки» (реакция с выделением углекислого газа); опыт «</w:t>
      </w:r>
      <w:proofErr w:type="spellStart"/>
      <w:r>
        <w:rPr>
          <w:sz w:val="28"/>
          <w:szCs w:val="28"/>
        </w:rPr>
        <w:t>Суперпена</w:t>
      </w:r>
      <w:proofErr w:type="spellEnd"/>
      <w:r>
        <w:rPr>
          <w:sz w:val="28"/>
          <w:szCs w:val="28"/>
        </w:rPr>
        <w:t>» (реакция разложения перекиси водорода»; опыт «Пенный фонтан» (экзотермическая реакция);</w:t>
      </w:r>
      <w:proofErr w:type="gramEnd"/>
      <w:r>
        <w:rPr>
          <w:sz w:val="28"/>
          <w:szCs w:val="28"/>
        </w:rPr>
        <w:t xml:space="preserve"> опыт «Механическое разделение смеси при помощи воздушного шарика» (разделение  соли и молотого перца); опыт «Исчезающий сахар» (виды смесей и их свойства); опыт «Съедобный клей» (изготавливаем коллоидный раствор»; опыт «Смесь масла и воды» (изготавливаем эмульсию); опыт «Резиновое яйцо»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взаимодействие щелочи с кислотой); опыт «Невидимая кола» (взаимодействие фосфорной кислоты и молока); опыт «Умный йод» (определение содержание крахмала в продуктах); опыт «Цветные фантазии» (строение молекул мыла и их свойства); опыт «Серебряное яйцо» и «Свечка и магический стакан», «Получение углерода из листьев растений» (углерод и его свойства)</w:t>
      </w:r>
    </w:p>
    <w:p w:rsidR="00B45F85" w:rsidRDefault="00B45F85" w:rsidP="00B45F85">
      <w:pPr>
        <w:ind w:right="-1" w:firstLine="567"/>
        <w:jc w:val="both"/>
        <w:rPr>
          <w:sz w:val="28"/>
          <w:szCs w:val="28"/>
        </w:rPr>
      </w:pPr>
    </w:p>
    <w:p w:rsidR="00B45F85" w:rsidRDefault="00B45F85" w:rsidP="00B45F85">
      <w:pPr>
        <w:rPr>
          <w:sz w:val="28"/>
          <w:szCs w:val="28"/>
        </w:rPr>
      </w:pPr>
    </w:p>
    <w:p w:rsidR="00B45F85" w:rsidRDefault="00B45F85" w:rsidP="00B45F8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Содержание занятий для </w:t>
      </w:r>
      <w:r>
        <w:rPr>
          <w:b/>
          <w:color w:val="000000"/>
          <w:sz w:val="28"/>
          <w:szCs w:val="28"/>
          <w:lang w:val="en-US"/>
        </w:rPr>
        <w:t>II</w:t>
      </w:r>
      <w:r w:rsidRPr="00B45F8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модуля:</w:t>
      </w:r>
    </w:p>
    <w:p w:rsidR="00B45F85" w:rsidRDefault="00B45F85" w:rsidP="00B45F8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 Физика без формул (24 ч)</w:t>
      </w:r>
    </w:p>
    <w:p w:rsidR="00B45F85" w:rsidRDefault="00B45F85" w:rsidP="00B45F85">
      <w:pPr>
        <w:ind w:firstLine="567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Теоретическая часть.</w:t>
      </w:r>
      <w:r>
        <w:t xml:space="preserve"> </w:t>
      </w:r>
      <w:r>
        <w:rPr>
          <w:bCs/>
          <w:iCs/>
          <w:sz w:val="28"/>
          <w:szCs w:val="28"/>
        </w:rPr>
        <w:t>Физика, как наука. Физические приборы, физические величины и физические явления. Силы в природе – сила трения, сила тяжести, сила выталкивания, аэродинамическая сила. Что такое тепло и как оно передаётся? Электричество. От чего зависит ток? Что такое электромагнитные волны? Магнитное поле. Что такое масса и вес, чем отличаются друг от друга. Инерция и для чего она нужна.</w:t>
      </w:r>
    </w:p>
    <w:p w:rsidR="00B45F85" w:rsidRDefault="00B45F85" w:rsidP="00B45F85">
      <w:pPr>
        <w:ind w:firstLine="567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часть. </w:t>
      </w:r>
      <w:proofErr w:type="gramStart"/>
      <w:r>
        <w:rPr>
          <w:sz w:val="28"/>
          <w:szCs w:val="28"/>
        </w:rPr>
        <w:t xml:space="preserve">Опыт «Как «увидеть» поле?» (направления магнитного поля, силовые линии); опыт «Всегда ли можно верить компасу?» (магнитное поле, действие металлов на компас); опыт «Обнаружение электрического поля» (наблюдаем электрическое поле); опыт «Собираем </w:t>
      </w:r>
      <w:r>
        <w:rPr>
          <w:sz w:val="28"/>
          <w:szCs w:val="28"/>
        </w:rPr>
        <w:lastRenderedPageBreak/>
        <w:t>электроскоп» (собираем прибор, позволяющий приблизительно измерить электрический заряд); опыт «Испарение твердых веществ» (состояния веществ, возгонка); опыт «Что идет из чайника?» (газообразное состояние веществ);</w:t>
      </w:r>
      <w:proofErr w:type="gramEnd"/>
      <w:r>
        <w:rPr>
          <w:sz w:val="28"/>
          <w:szCs w:val="28"/>
        </w:rPr>
        <w:t xml:space="preserve"> опыт «Перетягивание стула» (сложение сил); опыт «Инертный фолиант» и «Кто дальше?» (от чего зависит сила инерции); опыт «Сила в бессилии» (центробежная сила); опыт «Потенциальная и кинетическая энергия»  и «Куда «исчезает» энергия» (превращении энергии); опыт «Веса и чудеса» и «Невесомость без орбиты»  (масса и вес движущегося тела); опыт «Вопрос ребром» и «Ныряльщик Декарта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давление).</w:t>
      </w:r>
    </w:p>
    <w:p w:rsidR="00B45F85" w:rsidRDefault="00B45F85" w:rsidP="00B45F85">
      <w:pPr>
        <w:ind w:firstLine="567"/>
        <w:rPr>
          <w:sz w:val="28"/>
          <w:szCs w:val="28"/>
        </w:rPr>
      </w:pPr>
    </w:p>
    <w:p w:rsidR="00B45F85" w:rsidRDefault="00B45F85" w:rsidP="00B45F8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2.2.Загадочная  астрономия (16ч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B45F85" w:rsidRDefault="00B45F85" w:rsidP="00B45F85">
      <w:pPr>
        <w:ind w:firstLine="851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Теоретическая часть.</w:t>
      </w:r>
      <w:r>
        <w:rPr>
          <w:sz w:val="28"/>
          <w:szCs w:val="28"/>
        </w:rPr>
        <w:t xml:space="preserve"> Что изучает астрономия? Планеты солнечной системы. Какое оно Солнце? Почему светит Солнце? Температура Солнца. Планеты — дети Солнца. Меркурий — брат Луны. Венера — ядовитый воздух. Марс — ржавая планета. Мир планет-гигантов. Семья Юпитера. Окольцованный Сатурн со своим семейством. Два брата-близнеца — Уран и Нептун. В царстве тьмы и холода на Плутоне и Хароне. Комета — снежный дирижабль. Метеоры — «падающие звезды». Метеориты – инопланетяне в шкафу. Опасные астероиды. Что такое созвездие? Стороны света. Почему звёздное небо вращается? Вращение Земли – день и ночь. Земля из космоса. Форма Земли. Солнце, Земля и Луна Вращение Земли вокруг Солнца. Что такое год? Что такое месяц? Времена года. Как меняется природа в разное время года. </w:t>
      </w:r>
    </w:p>
    <w:p w:rsidR="00B45F85" w:rsidRDefault="00B45F85" w:rsidP="00B45F85">
      <w:pPr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Опыт «Луна и Земля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центробежная сила); опыт «Как нарисовать </w:t>
      </w:r>
      <w:proofErr w:type="spellStart"/>
      <w:r>
        <w:rPr>
          <w:sz w:val="28"/>
          <w:szCs w:val="28"/>
        </w:rPr>
        <w:t>элипс</w:t>
      </w:r>
      <w:proofErr w:type="spellEnd"/>
      <w:r>
        <w:rPr>
          <w:sz w:val="28"/>
          <w:szCs w:val="28"/>
        </w:rPr>
        <w:t>?» (рисуем орбиту Земли); опыт «Смена времен года при помощи глобуса и лампы» (смена времен года); опыт «Звезды – соседи»(движение звезд по кругу); опыт «Перемещение планет» (движение планет); опыт «Куда направлен хвост кометы» (изучаем кометы); опыт «Откуда летят метеоры?» (изучаем метеоры и метеориты).</w:t>
      </w:r>
    </w:p>
    <w:p w:rsidR="00B45F85" w:rsidRDefault="00B45F85" w:rsidP="00B45F85">
      <w:pPr>
        <w:ind w:firstLine="851"/>
        <w:rPr>
          <w:sz w:val="28"/>
          <w:szCs w:val="28"/>
        </w:rPr>
      </w:pPr>
    </w:p>
    <w:p w:rsidR="00B45F85" w:rsidRDefault="00B45F85" w:rsidP="00B45F85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2.3.Увлекательная география (22 ч)</w:t>
      </w:r>
    </w:p>
    <w:p w:rsidR="00B45F85" w:rsidRDefault="00B45F85" w:rsidP="00B45F85">
      <w:pPr>
        <w:ind w:firstLine="85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Теоретическая часть.</w:t>
      </w:r>
      <w:r>
        <w:t xml:space="preserve"> </w:t>
      </w:r>
      <w:r>
        <w:rPr>
          <w:bCs/>
          <w:iCs/>
          <w:sz w:val="28"/>
          <w:szCs w:val="28"/>
        </w:rPr>
        <w:t>Разделы географии (геология, минералогия, картография, метеорология). Тектонические процессы внутри Земли, землетрясения. Полезные ископаемые. Драгоценные минералы. Географическая карта. Глобус. Элементы рельефа. Что внутри Земли. Вулканы. Поверхность Земли: материки и океаны. Метеорология – наука о погоде. Облака. Погодные явления.</w:t>
      </w:r>
    </w:p>
    <w:p w:rsidR="00B45F85" w:rsidRDefault="00B45F85" w:rsidP="00B45F85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часть. </w:t>
      </w:r>
      <w:proofErr w:type="gramStart"/>
      <w:r>
        <w:rPr>
          <w:sz w:val="28"/>
          <w:szCs w:val="28"/>
        </w:rPr>
        <w:t xml:space="preserve">Эксперимент «Голубое небо» (дисперсия – процесс разложения света на спектр); опыт «Облако в бутылке» (как формируются облака); опыт «Круговорот воды в природе» (процесс постоянного перемещения воды на Земле); опыт «Как появляется радуга» </w:t>
      </w:r>
      <w:r>
        <w:rPr>
          <w:color w:val="333333"/>
          <w:sz w:val="28"/>
          <w:szCs w:val="28"/>
        </w:rPr>
        <w:t>(</w:t>
      </w:r>
      <w:r>
        <w:rPr>
          <w:color w:val="000000"/>
          <w:sz w:val="28"/>
          <w:szCs w:val="28"/>
        </w:rPr>
        <w:t>преломление солнечных лучей в дождевых каплях); опыт «Разлив нефти в океане» (влияние нефти на живые организмы); опыт «Почему опасен Айсберг?» (отрицательная роль айсберга в жизни человека);</w:t>
      </w:r>
      <w:proofErr w:type="gramEnd"/>
      <w:r>
        <w:rPr>
          <w:color w:val="000000"/>
          <w:sz w:val="28"/>
          <w:szCs w:val="28"/>
        </w:rPr>
        <w:t xml:space="preserve"> опыты с песком и глиной (свойства песка и глины); опыт «Извержение вулкана» (модель вулкана, почему </w:t>
      </w:r>
      <w:r>
        <w:rPr>
          <w:color w:val="000000"/>
          <w:sz w:val="28"/>
          <w:szCs w:val="28"/>
        </w:rPr>
        <w:lastRenderedPageBreak/>
        <w:t>происходит извержение); работа с научной литературой, контурными картами, глобусом.</w:t>
      </w:r>
    </w:p>
    <w:p w:rsidR="00B45F85" w:rsidRDefault="00B45F85" w:rsidP="00B45F85">
      <w:pPr>
        <w:ind w:firstLine="851"/>
        <w:rPr>
          <w:color w:val="000000"/>
          <w:sz w:val="28"/>
          <w:szCs w:val="28"/>
        </w:rPr>
      </w:pPr>
    </w:p>
    <w:p w:rsidR="00B45F85" w:rsidRDefault="00B45F85" w:rsidP="00B45F85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2.4.Важная экология (12ч)</w:t>
      </w:r>
    </w:p>
    <w:p w:rsidR="00B45F85" w:rsidRDefault="00B45F85" w:rsidP="00B45F85">
      <w:pPr>
        <w:ind w:firstLine="851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Теоретическая часть. </w:t>
      </w:r>
      <w:r>
        <w:rPr>
          <w:bCs/>
          <w:iCs/>
          <w:sz w:val="28"/>
          <w:szCs w:val="28"/>
        </w:rPr>
        <w:t>Что такое экология? Экосистема. Как человек зависит от природы? Как ты можешь сохранить природу? Растительный и животный мир Ульяновской области. Растения и животные Ульяновской области, занесенные в Красную книгу. Охраняемые природные территории, памятники природы Ульяновской области. Экологические проблемы города, посёлка и пути их решения.</w:t>
      </w:r>
    </w:p>
    <w:p w:rsidR="00B45F85" w:rsidRDefault="00B45F85" w:rsidP="00B45F85">
      <w:p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Практическая часть. </w:t>
      </w:r>
      <w:r>
        <w:rPr>
          <w:sz w:val="28"/>
          <w:szCs w:val="28"/>
        </w:rPr>
        <w:t>Опыт «Измерение загрязнения воздуха» (измеряем загрязненность воздуха на территории школы и в помещении школы); опыт «Изучение проб воды» и «Фильтрация воды» (изучение воды из реки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 опыты с растениями – «Фасоль в коробке», «Кислород и фотосинтез», «Роль света, тепла и полива в жизни растений», «Может ли растение дышать?»; наблюдения и опыты с животными – опыт «</w:t>
      </w:r>
      <w:r>
        <w:rPr>
          <w:bCs/>
          <w:iCs/>
          <w:color w:val="000000"/>
          <w:sz w:val="28"/>
          <w:szCs w:val="28"/>
          <w:bdr w:val="none" w:sz="0" w:space="0" w:color="auto" w:frame="1"/>
        </w:rPr>
        <w:t>Влияние температуры воды на окраску рыб», «</w:t>
      </w:r>
      <w:r>
        <w:rPr>
          <w:sz w:val="28"/>
          <w:szCs w:val="28"/>
        </w:rPr>
        <w:t xml:space="preserve">Выработка условных рефлексов у птиц на звуковые сигналы», «Наблюдения за ростом, развитием и формированием поведения </w:t>
      </w:r>
      <w:proofErr w:type="spellStart"/>
      <w:r>
        <w:rPr>
          <w:sz w:val="28"/>
          <w:szCs w:val="28"/>
        </w:rPr>
        <w:t>джунгарского</w:t>
      </w:r>
      <w:proofErr w:type="spellEnd"/>
      <w:r>
        <w:rPr>
          <w:sz w:val="28"/>
          <w:szCs w:val="28"/>
        </w:rPr>
        <w:t xml:space="preserve"> хомячка»; изучение заповедных и охраняемых мест Ульяновской области.</w:t>
      </w:r>
    </w:p>
    <w:p w:rsidR="00B45F85" w:rsidRDefault="00B45F85" w:rsidP="00B45F85">
      <w:pPr>
        <w:ind w:firstLine="851"/>
        <w:rPr>
          <w:sz w:val="28"/>
          <w:szCs w:val="28"/>
        </w:rPr>
      </w:pPr>
    </w:p>
    <w:p w:rsidR="00B45F85" w:rsidRDefault="00B45F85" w:rsidP="00B45F85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2.5.Итоговые занятия (6ч)</w:t>
      </w:r>
    </w:p>
    <w:p w:rsidR="00B45F85" w:rsidRDefault="00B45F85" w:rsidP="00B45F85">
      <w:pPr>
        <w:ind w:firstLine="851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Теоретическая часть.</w:t>
      </w:r>
      <w:r>
        <w:rPr>
          <w:bCs/>
          <w:iCs/>
          <w:sz w:val="28"/>
          <w:szCs w:val="28"/>
        </w:rPr>
        <w:t xml:space="preserve"> Подведение итогов работы за год. Подготовка к отчетному выступлению «Волшебные чудеса науки»</w:t>
      </w:r>
    </w:p>
    <w:p w:rsidR="00B45F85" w:rsidRDefault="00B45F85" w:rsidP="00B45F85">
      <w:pPr>
        <w:ind w:firstLine="851"/>
        <w:rPr>
          <w:sz w:val="28"/>
          <w:szCs w:val="28"/>
        </w:rPr>
      </w:pPr>
      <w:r>
        <w:rPr>
          <w:i/>
          <w:sz w:val="28"/>
          <w:szCs w:val="28"/>
        </w:rPr>
        <w:t>Практическая часть.</w:t>
      </w:r>
      <w:r>
        <w:rPr>
          <w:sz w:val="28"/>
          <w:szCs w:val="28"/>
        </w:rPr>
        <w:t xml:space="preserve"> Итоговая аттестация в виде защиты творческого проекта (дети пишут сами при небольшой помощи педагога на протяжении изучения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модуля программы). Отчетное показательное выступление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«Волшебные чудеса науки».</w:t>
      </w:r>
    </w:p>
    <w:p w:rsidR="00B45F85" w:rsidRDefault="00B45F85" w:rsidP="00B45F85">
      <w:pPr>
        <w:ind w:firstLine="851"/>
        <w:rPr>
          <w:sz w:val="28"/>
          <w:szCs w:val="28"/>
        </w:rPr>
      </w:pPr>
    </w:p>
    <w:p w:rsidR="00B45F85" w:rsidRDefault="00B45F85" w:rsidP="00B45F85">
      <w:pPr>
        <w:spacing w:line="276" w:lineRule="auto"/>
        <w:jc w:val="both"/>
        <w:rPr>
          <w:rFonts w:ascii="PT Astra Serif" w:hAnsi="PT Astra Serif"/>
          <w:sz w:val="28"/>
        </w:rPr>
      </w:pPr>
    </w:p>
    <w:p w:rsidR="00B45F85" w:rsidRDefault="00B45F85" w:rsidP="00B45F85">
      <w:pPr>
        <w:pStyle w:val="21"/>
        <w:numPr>
          <w:ilvl w:val="0"/>
          <w:numId w:val="20"/>
        </w:numPr>
        <w:suppressAutoHyphens w:val="0"/>
        <w:spacing w:after="0"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NewRoman" w:hAnsi="PT Astra Serif"/>
          <w:b/>
          <w:sz w:val="28"/>
          <w:szCs w:val="28"/>
        </w:rPr>
        <w:t>Комплекс организационно-педагогических условий</w:t>
      </w:r>
    </w:p>
    <w:p w:rsidR="00B45F85" w:rsidRDefault="00B45F85" w:rsidP="00B45F85">
      <w:pPr>
        <w:pStyle w:val="21"/>
        <w:suppressAutoHyphens w:val="0"/>
        <w:spacing w:after="0" w:line="276" w:lineRule="auto"/>
        <w:ind w:left="0"/>
        <w:jc w:val="center"/>
        <w:rPr>
          <w:rFonts w:ascii="PT Astra Serif" w:eastAsia="TimesNewRoman" w:hAnsi="PT Astra Serif"/>
          <w:b/>
          <w:sz w:val="28"/>
          <w:szCs w:val="28"/>
        </w:rPr>
      </w:pPr>
      <w:r>
        <w:rPr>
          <w:rFonts w:ascii="PT Astra Serif" w:eastAsia="TimesNewRoman" w:hAnsi="PT Astra Serif"/>
          <w:b/>
          <w:sz w:val="28"/>
          <w:szCs w:val="28"/>
        </w:rPr>
        <w:t xml:space="preserve">2.1. Календарный учебный график </w:t>
      </w:r>
    </w:p>
    <w:p w:rsidR="00B45F85" w:rsidRDefault="00B45F85" w:rsidP="00B45F85">
      <w:pPr>
        <w:pStyle w:val="21"/>
        <w:suppressAutoHyphens w:val="0"/>
        <w:spacing w:after="0" w:line="276" w:lineRule="auto"/>
        <w:ind w:left="0"/>
        <w:jc w:val="center"/>
        <w:rPr>
          <w:rFonts w:ascii="PT Astra Serif" w:eastAsia="TimesNewRoman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Программа рассчитана на 144 </w:t>
      </w:r>
      <w:proofErr w:type="gramStart"/>
      <w:r>
        <w:rPr>
          <w:rFonts w:ascii="PT Astra Serif" w:hAnsi="PT Astra Serif"/>
          <w:sz w:val="28"/>
          <w:szCs w:val="28"/>
        </w:rPr>
        <w:t>учебных</w:t>
      </w:r>
      <w:proofErr w:type="gramEnd"/>
      <w:r>
        <w:rPr>
          <w:rFonts w:ascii="PT Astra Serif" w:hAnsi="PT Astra Serif"/>
          <w:sz w:val="28"/>
          <w:szCs w:val="28"/>
        </w:rPr>
        <w:t xml:space="preserve"> часа. 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Занятия проводятся 2 раза в неделю продолжительностью 2 часа, с перерывом между занятиями на 10 минут.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начала занятий – 15 сентября. Окончание занятий –  31мая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Модуль 1   -15.09.2020-31.12.2020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Модуль 2   -10.01.2021-31.05.2021</w:t>
      </w:r>
    </w:p>
    <w:p w:rsidR="00B45F85" w:rsidRDefault="00B45F85" w:rsidP="00B45F85">
      <w:pPr>
        <w:suppressAutoHyphens w:val="0"/>
        <w:spacing w:line="276" w:lineRule="auto"/>
        <w:rPr>
          <w:rFonts w:ascii="PT Astra Serif" w:eastAsia="TimesNewRoman" w:hAnsi="PT Astra Serif"/>
          <w:sz w:val="28"/>
          <w:szCs w:val="28"/>
        </w:rPr>
        <w:sectPr w:rsidR="00B45F85">
          <w:footerReference w:type="default" r:id="rId8"/>
          <w:footnotePr>
            <w:pos w:val="beneathText"/>
          </w:footnotePr>
          <w:pgSz w:w="11905" w:h="16837"/>
          <w:pgMar w:top="1134" w:right="567" w:bottom="1134" w:left="1701" w:header="708" w:footer="720" w:gutter="0"/>
          <w:pgNumType w:start="1"/>
          <w:cols w:space="720"/>
        </w:sectPr>
      </w:pPr>
      <w:r>
        <w:rPr>
          <w:rFonts w:ascii="PT Astra Serif" w:eastAsia="TimesNewRoman" w:hAnsi="PT Astra Serif"/>
          <w:sz w:val="28"/>
          <w:szCs w:val="28"/>
        </w:rPr>
        <w:br w:type="page"/>
      </w:r>
    </w:p>
    <w:p w:rsidR="00B45F85" w:rsidRDefault="00B45F85" w:rsidP="00B45F8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КАЛЕНДАРНЫЙ УЧЕБНЫЙ ГРАФИК</w:t>
      </w:r>
    </w:p>
    <w:p w:rsidR="00B45F85" w:rsidRDefault="00B45F85" w:rsidP="00B45F8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2021--2022 учебный год                          Модуль 1 -64ч</w:t>
      </w:r>
    </w:p>
    <w:p w:rsidR="00B45F85" w:rsidRDefault="00B45F85" w:rsidP="00B45F8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24"/>
        <w:gridCol w:w="879"/>
        <w:gridCol w:w="105"/>
        <w:gridCol w:w="1336"/>
        <w:gridCol w:w="1377"/>
        <w:gridCol w:w="2052"/>
        <w:gridCol w:w="744"/>
        <w:gridCol w:w="1555"/>
        <w:gridCol w:w="804"/>
        <w:gridCol w:w="1569"/>
      </w:tblGrid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Месяц, по плану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Число,</w:t>
            </w:r>
          </w:p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фактический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Тема занятий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Кол-во часов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 занятий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Место занятий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Форма контроля</w:t>
            </w:r>
          </w:p>
        </w:tc>
      </w:tr>
      <w:tr w:rsidR="00B45F85" w:rsidTr="00B45F85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Вводное занятие. Ознакомление с программой. Инструктажи. ТБ.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Комплексное</w:t>
            </w:r>
          </w:p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Ознакомление 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shd w:val="clear" w:color="auto" w:fill="FFFFFF"/>
              </w:rPr>
              <w:t>Вводная аттестация (Тест)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Наблюдение, опрос, тестирование, анализ выполнения творческой работы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5"/>
              <w:shd w:val="clear" w:color="auto" w:fill="FFFFFF"/>
              <w:spacing w:before="0" w:beforeAutospacing="0" w:after="0" w:afterAutospacing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Что такое биология? (Опыт – «Пациент, скорее жив?»)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Наблюдение, опрос, тестирование, анализ выполнения творческой работы дидактические 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  <w:shd w:val="clear" w:color="auto" w:fill="FFFFFF"/>
              </w:rPr>
              <w:t>Микробиология (Опыт – «Почему нужно мыть руки?» и  «Взаимоотношение бактерий и плесени»)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Наблюдение, опрос, тестирование, анализ выполнения творческой работы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  <w:shd w:val="clear" w:color="auto" w:fill="FFFFFF"/>
              </w:rPr>
              <w:t>Фотосинтез (Опыт – «</w:t>
            </w:r>
            <w:proofErr w:type="spellStart"/>
            <w:r>
              <w:rPr>
                <w:sz w:val="24"/>
                <w:szCs w:val="28"/>
                <w:shd w:val="clear" w:color="auto" w:fill="FFFFFF"/>
              </w:rPr>
              <w:t>Листописание</w:t>
            </w:r>
            <w:proofErr w:type="spellEnd"/>
            <w:r>
              <w:rPr>
                <w:sz w:val="24"/>
                <w:szCs w:val="28"/>
                <w:shd w:val="clear" w:color="auto" w:fill="FFFFFF"/>
              </w:rPr>
              <w:t>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Наблюдение, опрос, тестирование, анализ выполнения творческой работы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  <w:shd w:val="clear" w:color="auto" w:fill="FFFFFF"/>
              </w:rPr>
              <w:t>Движение растений (Опыт – «Лабиринт для картошки»)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Растения и свет (Опыт – «Тормоз для растения»)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shd w:val="clear" w:color="auto" w:fill="FFFFFF"/>
              </w:rPr>
              <w:t>Превращение побегов и корней  (</w:t>
            </w:r>
            <w:r>
              <w:rPr>
                <w:sz w:val="24"/>
                <w:szCs w:val="24"/>
              </w:rPr>
              <w:t>Эксперименты с проращиванием семян)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  <w:shd w:val="clear" w:color="auto" w:fill="FFFFFF"/>
              </w:rPr>
              <w:t>Как изучать зверей? (Опыт – «Собираем коллекцию следов»)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  <w:shd w:val="clear" w:color="auto" w:fill="FFFFFF"/>
              </w:rPr>
              <w:t>Холоднокровные и теплокровные (Опыт – «Почему не мерзнут киты?» и «Шмель и муха»)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  <w:shd w:val="clear" w:color="auto" w:fill="FFFFFF"/>
              </w:rPr>
              <w:t>Кто как двигается? (Опыт – «Как ползает улитка?»)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Практическая работа, наблюдение анализ </w:t>
            </w:r>
            <w:r>
              <w:rPr>
                <w:rFonts w:ascii="PT Astra Serif" w:hAnsi="PT Astra Serif"/>
              </w:rPr>
              <w:lastRenderedPageBreak/>
              <w:t>выполнения творческой работы,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Что изучает химия? (Задание – Химия вокруг нас)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  <w:shd w:val="clear" w:color="auto" w:fill="FFFFFF"/>
              </w:rPr>
            </w:pPr>
            <w:r>
              <w:rPr>
                <w:sz w:val="24"/>
                <w:szCs w:val="28"/>
                <w:shd w:val="clear" w:color="auto" w:fill="FFFFFF"/>
              </w:rPr>
              <w:t>Состояние и молекулярное строение вещества (Опыт – «Движение молекул жидкости»)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Превращение вещества (Опыт – «Коллекция кристаллов»)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наблюдение анализ выполнения творческой работы, дидактические игры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shd w:val="clear" w:color="auto" w:fill="FFFFFF"/>
              </w:rPr>
              <w:t>Кристаллы (Опыт - «Хрустальные» яйца)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анализ выполнения творческой работы, опрос, наблюдение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Вода (Опыт – «Кипение» холодной воды»)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анализ выполнения творческой работы, опрос, наблюдение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Химические </w:t>
            </w:r>
            <w:r>
              <w:rPr>
                <w:sz w:val="24"/>
                <w:szCs w:val="28"/>
              </w:rPr>
              <w:lastRenderedPageBreak/>
              <w:t>реакции (Опыт – «Взрыв в пакете»)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Практическая </w:t>
            </w:r>
            <w:r>
              <w:rPr>
                <w:rFonts w:ascii="PT Astra Serif" w:hAnsi="PT Astra Serif"/>
              </w:rPr>
              <w:lastRenderedPageBreak/>
              <w:t>работа, анализ выполнения творческой работы, опрос, наблюдение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Катализаторы и ингибиторы (Опыт – «Летающие баночки»</w:t>
            </w:r>
            <w:proofErr w:type="gramStart"/>
            <w:r>
              <w:rPr>
                <w:sz w:val="24"/>
                <w:szCs w:val="28"/>
              </w:rPr>
              <w:t xml:space="preserve"> )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Практическая работа, анализ выполнения творческой работы, опрос, наблюдение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Катализаторы и ингибиторы </w:t>
            </w:r>
            <w:proofErr w:type="gramStart"/>
            <w:r>
              <w:rPr>
                <w:sz w:val="24"/>
                <w:szCs w:val="28"/>
              </w:rPr>
              <w:t xml:space="preserve">( </w:t>
            </w:r>
            <w:proofErr w:type="gramEnd"/>
            <w:r>
              <w:rPr>
                <w:sz w:val="24"/>
                <w:szCs w:val="28"/>
              </w:rPr>
              <w:t>Опыт – «Пенный фонтан» и «</w:t>
            </w:r>
            <w:proofErr w:type="spellStart"/>
            <w:r>
              <w:rPr>
                <w:sz w:val="24"/>
                <w:szCs w:val="28"/>
              </w:rPr>
              <w:t>Суперпена</w:t>
            </w:r>
            <w:proofErr w:type="spellEnd"/>
            <w:r>
              <w:rPr>
                <w:sz w:val="24"/>
                <w:szCs w:val="28"/>
              </w:rPr>
              <w:t>»).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Смешение веществ (Опыт – «Механическое разделение смеси при помощи воздушного шарика»)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Раствор (Опыт – «Исчезающий сахар»)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Суспензия (Опыт – «Хитрый силикон»)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Дидактические игры, наблюдение, практическая работа, анализ выполнения </w:t>
            </w:r>
            <w:r>
              <w:rPr>
                <w:rFonts w:ascii="PT Astra Serif" w:hAnsi="PT Astra Serif"/>
              </w:rPr>
              <w:lastRenderedPageBreak/>
              <w:t>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Коллоидный раствор (Опыт – «Съедобный клей»)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тестирование,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Эмульсия (Опыт – «Смесь масла и воды»)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тестирование,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Кислоты и щелочи (Опыт – «Домашний лимонад»)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тестирование,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Кислоты и щелочи (Опыт – «Резиновое яйцо»)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тестирование,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Кислоты и щелочи (Опыт – «Невидимая кола»)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Дидактические игры, тестирование, наблюдение, практическая работа, анализ </w:t>
            </w:r>
            <w:r>
              <w:rPr>
                <w:rFonts w:ascii="PT Astra Serif" w:hAnsi="PT Astra Serif"/>
              </w:rPr>
              <w:lastRenderedPageBreak/>
              <w:t>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Индикаторы (Опыт – «Натуральный индикатор кислотности»  и «Умный йод»)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тестирование, наблюдение, практическая работа, анализ выполнения творческой работы</w:t>
            </w:r>
          </w:p>
        </w:tc>
      </w:tr>
      <w:tr w:rsidR="00B45F85" w:rsidTr="00B45F85">
        <w:trPr>
          <w:trHeight w:val="5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Мыло (Опыт – «Цветные фантазии»)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rPr>
          <w:trHeight w:val="4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Углерод (Опыт – «</w:t>
            </w:r>
            <w:proofErr w:type="spellStart"/>
            <w:r>
              <w:rPr>
                <w:sz w:val="24"/>
                <w:szCs w:val="28"/>
              </w:rPr>
              <w:t>Серебрянное</w:t>
            </w:r>
            <w:proofErr w:type="spellEnd"/>
            <w:r>
              <w:rPr>
                <w:sz w:val="24"/>
                <w:szCs w:val="28"/>
              </w:rPr>
              <w:t xml:space="preserve"> яйцо» </w:t>
            </w:r>
            <w:r>
              <w:rPr>
                <w:sz w:val="24"/>
                <w:szCs w:val="24"/>
              </w:rPr>
              <w:t>и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4"/>
                <w:szCs w:val="24"/>
              </w:rPr>
              <w:t>Получение углерода из листьев растений»)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Промежуточная аттестация (Олимпиада)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Углерод (Опыт – «Свечка и магический стакан»)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64ч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МОДУЛЬ 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Что такое физика? (Задание – физические явления вокруг меня)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Вещество и поле (Опыт – «Как «увидеть» поле?» и «Всегда ли можно верить компасу?»)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Электрическое поле (Опыт – «Обнаружение электрического поля» и «Собираем электроскоп»)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Физические величины (Задание – Вспомнить устойчивые выражения со старинными мерами)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Основные состояния вещества (Опыт – «Что идет из чайника?» и «Испарение твердых веществ»)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Температура (Задания с </w:t>
            </w:r>
            <w:r>
              <w:rPr>
                <w:sz w:val="24"/>
                <w:szCs w:val="28"/>
              </w:rPr>
              <w:lastRenderedPageBreak/>
              <w:t>термометром)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Дидактические игры, опрос, </w:t>
            </w:r>
            <w:r>
              <w:rPr>
                <w:rFonts w:ascii="PT Astra Serif" w:hAnsi="PT Astra Serif"/>
              </w:rPr>
              <w:lastRenderedPageBreak/>
              <w:t>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Сила (Опыт – «Перетягивание стула»)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Инерция (Опыт – «Инертный фолиант» и «Кто дальше?»)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Центробежная «сила» (Опыт – «Сила в бессилии»)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 xml:space="preserve">Энергия (Опыт – «Потенциальная и кинетическая энергия» и «Куда «исчезает» механическая энергия?») </w:t>
            </w:r>
            <w:proofErr w:type="gram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Масса и вес (Опыт – «Веса и чудеса» и «Невесомость без орбиты»)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Дидактические игры, опрос, наблюдение, практическая работа, анализ </w:t>
            </w:r>
            <w:r>
              <w:rPr>
                <w:rFonts w:ascii="PT Astra Serif" w:hAnsi="PT Astra Serif"/>
              </w:rPr>
              <w:lastRenderedPageBreak/>
              <w:t>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Давление (Опыт - «Ныряльщик Декарта»)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Что изучает астрономия? (Задание сделать макет Солнечной системы)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Иллюзия луны (Опыт – «Велика ли Луна?»)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Почему Луна не падает на Землю? (Опыт – «Луна и Земля»)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Орбиты (Опыт – «Как нарисовать эллипс»)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Смена времен </w:t>
            </w:r>
            <w:r>
              <w:rPr>
                <w:sz w:val="24"/>
                <w:szCs w:val="28"/>
              </w:rPr>
              <w:lastRenderedPageBreak/>
              <w:t>года (Опыт – «Смена времен года при помощи глобуса и лампы»)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</w:t>
            </w:r>
            <w:r>
              <w:rPr>
                <w:rFonts w:ascii="PT Astra Serif" w:hAnsi="PT Astra Serif"/>
              </w:rPr>
              <w:lastRenderedPageBreak/>
              <w:t>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Звездное небо над головой (Изучаем карту звездного неба)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Движение звезд (Опыт «Звезды – соседи»)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Кометы  и метеориты (Опыт – «Куда направлен хвост кометы?»)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Что изучает география? (Работа с глобусом и картой)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Голубая планета Земля (Эксперимент – «Голубое небо»)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Дидактические игры, опрос, наблюдение, практическая работа, </w:t>
            </w:r>
            <w:r>
              <w:rPr>
                <w:rFonts w:ascii="PT Astra Serif" w:hAnsi="PT Astra Serif"/>
              </w:rPr>
              <w:lastRenderedPageBreak/>
              <w:t>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Великие географические открытия (Работа с научно - познавательной литературой, фильм про географические открытия)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Метеорология – наука о погоде (Опыт </w:t>
            </w:r>
            <w:proofErr w:type="gramStart"/>
            <w:r>
              <w:rPr>
                <w:sz w:val="24"/>
                <w:szCs w:val="28"/>
              </w:rPr>
              <w:t>–«</w:t>
            </w:r>
            <w:proofErr w:type="gramEnd"/>
            <w:r>
              <w:rPr>
                <w:sz w:val="24"/>
                <w:szCs w:val="28"/>
              </w:rPr>
              <w:t>Облако в бутылке»)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Почему идет дождь? (Опыт – «Круговорот воды в природе»)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Семицветная арка (Опыт – «Как появляется радуга?»)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Планете имя – Океан (Опыт – «Разлив нефти в океане»)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Айсберги – плавающие горы (Опыт – «Почему опасен Айсберг?»)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земных глубинах (Опыты с песком и глиной)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Как появились вулканы? (Опыт – «Извержение вулкана»)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Материки  и Страны (работа с контурными картами)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Экология – наука о доме (Опыт – «Измерение загрязнения воздуха»)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Наш край. Воды Ульяновской области: реки и озера. Охрана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Опыт – </w:t>
            </w:r>
            <w:r>
              <w:rPr>
                <w:sz w:val="24"/>
                <w:szCs w:val="24"/>
              </w:rPr>
              <w:lastRenderedPageBreak/>
              <w:t>«Изучение проб воды из реки.»)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Дидактические игры, опрос, наблюдение, практическая </w:t>
            </w:r>
            <w:r>
              <w:rPr>
                <w:rFonts w:ascii="PT Astra Serif" w:hAnsi="PT Astra Serif"/>
              </w:rPr>
              <w:lastRenderedPageBreak/>
              <w:t>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3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Ульяновской области (Опыты с растениями)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Животный мир Ульяновской области (Опыты и наблюдения за животными)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Заповедные места Ульяновской области (Экскурсия в природу)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Экологическая обстановка в городе, посёлк</w:t>
            </w:r>
            <w:proofErr w:type="gramStart"/>
            <w:r>
              <w:rPr>
                <w:sz w:val="24"/>
                <w:szCs w:val="28"/>
              </w:rPr>
              <w:t>е(</w:t>
            </w:r>
            <w:proofErr w:type="gramEnd"/>
            <w:r>
              <w:rPr>
                <w:sz w:val="24"/>
                <w:szCs w:val="28"/>
              </w:rPr>
              <w:t>изучение загрязненности бытовым мусором)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Комплексное, </w:t>
            </w:r>
          </w:p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практическое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Дидактические игры, опрос, наблюдение, практическая работа, анализ выполнения творческой 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Итоговая аттестация (Защита творческого проекта)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Практическое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Дидактические игры, опрос, наблюдение, практическая работа, анализ выполнения творческой </w:t>
            </w:r>
            <w:r>
              <w:rPr>
                <w:rFonts w:ascii="PT Astra Serif" w:hAnsi="PT Astra Serif"/>
              </w:rPr>
              <w:lastRenderedPageBreak/>
              <w:t>работы</w:t>
            </w: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Итоговое занятие, репетиция выступления отчет за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Показательное  выступление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«Волшебные чудеса науки»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80ч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B45F85" w:rsidTr="00B45F8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144ч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rPr>
                <w:rFonts w:ascii="PT Astra Serif" w:hAnsi="PT Astra Serif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85" w:rsidRDefault="00B45F85">
            <w:pPr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B45F85" w:rsidRDefault="00B45F85" w:rsidP="00B45F8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suppressAutoHyphens w:val="0"/>
        <w:spacing w:line="276" w:lineRule="auto"/>
        <w:rPr>
          <w:rFonts w:ascii="PT Astra Serif" w:eastAsia="TimesNewRoman" w:hAnsi="PT Astra Serif"/>
          <w:b/>
          <w:sz w:val="28"/>
          <w:szCs w:val="28"/>
        </w:rPr>
        <w:sectPr w:rsidR="00B45F85">
          <w:footnotePr>
            <w:pos w:val="beneathText"/>
          </w:footnotePr>
          <w:pgSz w:w="11905" w:h="16837"/>
          <w:pgMar w:top="1134" w:right="567" w:bottom="1134" w:left="709" w:header="709" w:footer="720" w:gutter="0"/>
          <w:pgNumType w:start="20"/>
          <w:cols w:space="720"/>
        </w:sectPr>
      </w:pPr>
    </w:p>
    <w:p w:rsidR="00B45F85" w:rsidRDefault="00B45F85" w:rsidP="00B45F85">
      <w:pPr>
        <w:pStyle w:val="21"/>
        <w:numPr>
          <w:ilvl w:val="1"/>
          <w:numId w:val="20"/>
        </w:numPr>
        <w:tabs>
          <w:tab w:val="left" w:pos="993"/>
        </w:tabs>
        <w:spacing w:line="276" w:lineRule="auto"/>
        <w:jc w:val="center"/>
        <w:rPr>
          <w:rFonts w:ascii="PT Astra Serif" w:eastAsia="TimesNewRoman" w:hAnsi="PT Astra Serif"/>
          <w:b/>
          <w:sz w:val="28"/>
          <w:szCs w:val="28"/>
        </w:rPr>
      </w:pPr>
      <w:r>
        <w:rPr>
          <w:rFonts w:ascii="PT Astra Serif" w:eastAsia="TimesNewRoman" w:hAnsi="PT Astra Serif"/>
          <w:b/>
          <w:sz w:val="28"/>
          <w:szCs w:val="28"/>
        </w:rPr>
        <w:lastRenderedPageBreak/>
        <w:t>Условия реализации программы:</w:t>
      </w:r>
    </w:p>
    <w:p w:rsidR="00B45F85" w:rsidRDefault="00B45F85" w:rsidP="00B45F85">
      <w:pPr>
        <w:pStyle w:val="21"/>
        <w:numPr>
          <w:ilvl w:val="0"/>
          <w:numId w:val="22"/>
        </w:numPr>
        <w:spacing w:line="276" w:lineRule="auto"/>
        <w:ind w:left="142"/>
        <w:rPr>
          <w:rFonts w:ascii="PT Astra Serif" w:eastAsia="TimesNewRoman" w:hAnsi="PT Astra Serif"/>
          <w:b/>
          <w:sz w:val="28"/>
          <w:szCs w:val="28"/>
        </w:rPr>
      </w:pPr>
      <w:r>
        <w:rPr>
          <w:sz w:val="28"/>
          <w:szCs w:val="28"/>
        </w:rPr>
        <w:t xml:space="preserve">наличие помещения для учебных занятий, рассчитанного на 14 человек и отвечающего правилам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;</w:t>
      </w:r>
    </w:p>
    <w:p w:rsidR="00B45F85" w:rsidRDefault="00B45F85" w:rsidP="00B45F85">
      <w:pPr>
        <w:pStyle w:val="ac"/>
        <w:numPr>
          <w:ilvl w:val="0"/>
          <w:numId w:val="24"/>
        </w:numPr>
        <w:suppressAutoHyphens w:val="0"/>
        <w:spacing w:line="276" w:lineRule="auto"/>
        <w:ind w:left="142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регулярное посещение занятий;</w:t>
      </w:r>
    </w:p>
    <w:p w:rsidR="00B45F85" w:rsidRDefault="00B45F85" w:rsidP="00B45F85">
      <w:pPr>
        <w:pStyle w:val="21"/>
        <w:numPr>
          <w:ilvl w:val="0"/>
          <w:numId w:val="26"/>
        </w:numPr>
        <w:suppressAutoHyphens w:val="0"/>
        <w:spacing w:after="0" w:line="276" w:lineRule="auto"/>
        <w:ind w:left="142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8"/>
        </w:rPr>
        <w:t xml:space="preserve">наличие учебно–методической базы. Использование наглядных пособий, ТСО способствует лучшему изучению материала и позволяет разнообразить формы и методы занятий. </w:t>
      </w:r>
    </w:p>
    <w:p w:rsidR="00B45F85" w:rsidRDefault="00B45F85" w:rsidP="00B45F85">
      <w:pPr>
        <w:pStyle w:val="af2"/>
        <w:numPr>
          <w:ilvl w:val="0"/>
          <w:numId w:val="2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-наличие учебного кабинета с учебной доской;</w:t>
      </w:r>
    </w:p>
    <w:p w:rsidR="00B45F85" w:rsidRDefault="00B45F85" w:rsidP="00B45F85">
      <w:pPr>
        <w:pStyle w:val="af2"/>
        <w:numPr>
          <w:ilvl w:val="0"/>
          <w:numId w:val="2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-наличие Уголка природы (с растениями и животными); </w:t>
      </w:r>
    </w:p>
    <w:p w:rsidR="00B45F85" w:rsidRDefault="00B45F85" w:rsidP="00B45F85">
      <w:pPr>
        <w:pStyle w:val="af2"/>
        <w:numPr>
          <w:ilvl w:val="0"/>
          <w:numId w:val="2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-библиотечный фонд (энциклопедии и справочники),</w:t>
      </w:r>
    </w:p>
    <w:p w:rsidR="00B45F85" w:rsidRDefault="00B45F85" w:rsidP="00B45F85">
      <w:pPr>
        <w:pStyle w:val="af2"/>
        <w:numPr>
          <w:ilvl w:val="0"/>
          <w:numId w:val="28"/>
        </w:numPr>
        <w:jc w:val="both"/>
        <w:rPr>
          <w:rStyle w:val="c13"/>
        </w:rPr>
      </w:pPr>
      <w:r>
        <w:rPr>
          <w:rFonts w:ascii="Times New Roman" w:hAnsi="Times New Roman"/>
          <w:sz w:val="28"/>
        </w:rPr>
        <w:t>-возможность выезда (выхода)  за пределы посёлка.</w:t>
      </w:r>
    </w:p>
    <w:p w:rsidR="00B45F85" w:rsidRDefault="00B45F85" w:rsidP="00B45F85">
      <w:pPr>
        <w:pStyle w:val="af2"/>
        <w:ind w:left="360"/>
        <w:jc w:val="both"/>
        <w:rPr>
          <w:b/>
          <w:szCs w:val="28"/>
        </w:rPr>
      </w:pPr>
    </w:p>
    <w:p w:rsidR="00B45F85" w:rsidRDefault="00B45F85" w:rsidP="00B45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Дидактические и методические материалы:  </w:t>
      </w:r>
    </w:p>
    <w:p w:rsidR="00B45F85" w:rsidRDefault="00B45F85" w:rsidP="00B45F85">
      <w:pPr>
        <w:pStyle w:val="af2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наглядного материала (иллюстрации, плакаты, выставочные стенды);</w:t>
      </w:r>
    </w:p>
    <w:p w:rsidR="00B45F85" w:rsidRDefault="00B45F85" w:rsidP="00B45F85">
      <w:pPr>
        <w:pStyle w:val="af2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демонстрационного материала (фотоальбомы, видеофильмы, аудиозаписи);</w:t>
      </w:r>
    </w:p>
    <w:p w:rsidR="00B45F85" w:rsidRDefault="00B45F85" w:rsidP="00B45F85">
      <w:pPr>
        <w:pStyle w:val="af2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научно-популярная литература;</w:t>
      </w:r>
    </w:p>
    <w:p w:rsidR="00B45F85" w:rsidRDefault="00B45F85" w:rsidP="00B45F85">
      <w:pPr>
        <w:pStyle w:val="af2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рабочей учебной программы</w:t>
      </w:r>
    </w:p>
    <w:p w:rsidR="00B45F85" w:rsidRDefault="00B45F85" w:rsidP="00B45F85">
      <w:pPr>
        <w:pStyle w:val="af2"/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</w:p>
    <w:p w:rsidR="00B45F85" w:rsidRDefault="00B45F85" w:rsidP="00B45F85">
      <w:pPr>
        <w:pStyle w:val="ac"/>
        <w:tabs>
          <w:tab w:val="num" w:pos="720"/>
        </w:tabs>
        <w:suppressAutoHyphens w:val="0"/>
        <w:spacing w:line="276" w:lineRule="auto"/>
        <w:ind w:right="-143"/>
        <w:rPr>
          <w:rFonts w:ascii="PT Astra Serif" w:hAnsi="PT Astra Serif"/>
        </w:rPr>
      </w:pPr>
      <w:r>
        <w:rPr>
          <w:rFonts w:ascii="PT Astra Serif" w:hAnsi="PT Astra Serif"/>
          <w:b/>
        </w:rPr>
        <w:t>Список необходимого оборудования:</w:t>
      </w:r>
    </w:p>
    <w:p w:rsidR="00B45F85" w:rsidRDefault="00B45F85" w:rsidP="00B45F85">
      <w:pPr>
        <w:spacing w:line="276" w:lineRule="auto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(из расчета на одну группу в 15 человек)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-наличие разнообразных средств обучения:</w:t>
      </w:r>
    </w:p>
    <w:p w:rsidR="00B45F85" w:rsidRDefault="00B45F85" w:rsidP="00B45F85">
      <w:pPr>
        <w:pStyle w:val="af2"/>
        <w:numPr>
          <w:ilvl w:val="0"/>
          <w:numId w:val="28"/>
        </w:numPr>
        <w:jc w:val="both"/>
        <w:rPr>
          <w:rFonts w:ascii="Times New Roman" w:hAnsi="Times New Roman"/>
          <w:sz w:val="28"/>
        </w:rPr>
      </w:pPr>
      <w:r>
        <w:rPr>
          <w:rStyle w:val="c13"/>
          <w:rFonts w:ascii="Times New Roman" w:hAnsi="Times New Roman"/>
          <w:sz w:val="28"/>
          <w:szCs w:val="28"/>
        </w:rPr>
        <w:t>-компьютер (ноутбук) с возможностью использования сети</w:t>
      </w:r>
      <w:r>
        <w:rPr>
          <w:rFonts w:ascii="Times New Roman" w:hAnsi="Times New Roman"/>
          <w:sz w:val="28"/>
        </w:rPr>
        <w:t xml:space="preserve"> Интернета; 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-медиа-проектор;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-аудио- и видеоматериалы;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3"/>
        </w:rPr>
      </w:pPr>
      <w:r>
        <w:rPr>
          <w:rStyle w:val="c13"/>
          <w:sz w:val="28"/>
          <w:szCs w:val="28"/>
        </w:rPr>
        <w:t>-аудиоаппаратура;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-микроскоп;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-лупы;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-глобус,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-компас,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-географические карты,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-географический атлас,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-термометр,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-химические реактивы (набор)</w:t>
      </w:r>
    </w:p>
    <w:p w:rsidR="00B45F85" w:rsidRDefault="00B45F85" w:rsidP="00B45F85">
      <w:pPr>
        <w:pStyle w:val="c16"/>
        <w:numPr>
          <w:ilvl w:val="0"/>
          <w:numId w:val="28"/>
        </w:numPr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c13"/>
          <w:sz w:val="28"/>
          <w:szCs w:val="28"/>
        </w:rPr>
        <w:t>-лабораторная посуда.</w:t>
      </w:r>
    </w:p>
    <w:p w:rsidR="00B45F85" w:rsidRDefault="00B45F85" w:rsidP="00B45F85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Кадровое обеспечение программы</w:t>
      </w:r>
      <w:r>
        <w:rPr>
          <w:rFonts w:ascii="PT Astra Serif" w:hAnsi="PT Astra Serif"/>
          <w:sz w:val="28"/>
          <w:szCs w:val="28"/>
        </w:rPr>
        <w:t xml:space="preserve"> – Программу реализует Наумова Марина Евгеньевна, учитель биологии первой квалификационной категории,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стаж педагогической работы – 24 года. К</w:t>
      </w:r>
      <w:r>
        <w:rPr>
          <w:rFonts w:ascii="PT Astra Serif" w:hAnsi="PT Astra Serif"/>
          <w:color w:val="000000"/>
          <w:sz w:val="28"/>
          <w:szCs w:val="28"/>
        </w:rPr>
        <w:t xml:space="preserve">урсы повышения квалификации 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2020 год.</w:t>
      </w:r>
    </w:p>
    <w:p w:rsidR="00B45F85" w:rsidRDefault="00B45F85" w:rsidP="00B45F85">
      <w:pPr>
        <w:spacing w:line="276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 w:cs="Arial"/>
          <w:color w:val="000000"/>
          <w:sz w:val="23"/>
          <w:szCs w:val="23"/>
        </w:rPr>
        <w:br/>
      </w:r>
      <w:r>
        <w:rPr>
          <w:rFonts w:ascii="PT Astra Serif" w:hAnsi="PT Astra Serif"/>
          <w:b/>
          <w:sz w:val="28"/>
        </w:rPr>
        <w:t>2.3. Формы аттестации и оценочные материалы</w:t>
      </w:r>
    </w:p>
    <w:p w:rsidR="00B45F85" w:rsidRDefault="00B45F85" w:rsidP="00B45F85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контроля знаний и умений по каждому модулю</w:t>
      </w:r>
      <w:r>
        <w:rPr>
          <w:color w:val="000000"/>
          <w:sz w:val="28"/>
          <w:szCs w:val="28"/>
        </w:rPr>
        <w:t>: промежуточная, итоговая аттестация в различных формах: тест, олимпиада по экологии, викторины участие в конкурсах и выставках.</w:t>
      </w:r>
    </w:p>
    <w:p w:rsidR="00B45F85" w:rsidRDefault="00B45F85" w:rsidP="00B45F85">
      <w:pPr>
        <w:shd w:val="clear" w:color="auto" w:fill="FFFFFF"/>
        <w:rPr>
          <w:sz w:val="28"/>
          <w:szCs w:val="28"/>
        </w:rPr>
      </w:pPr>
    </w:p>
    <w:p w:rsidR="00B45F85" w:rsidRDefault="00B45F85" w:rsidP="00B45F85">
      <w:pPr>
        <w:shd w:val="clear" w:color="auto" w:fill="FFFFFF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Формы проведения аттестации:</w:t>
      </w:r>
      <w:r>
        <w:rPr>
          <w:sz w:val="28"/>
          <w:szCs w:val="28"/>
        </w:rPr>
        <w:t xml:space="preserve"> опрос, тестирование, анкетирование, контрольное задание, педагогическое наблюдение, игры.</w:t>
      </w:r>
      <w:proofErr w:type="gramEnd"/>
    </w:p>
    <w:p w:rsidR="00B45F85" w:rsidRDefault="00B45F85" w:rsidP="00B45F85">
      <w:pPr>
        <w:shd w:val="clear" w:color="auto" w:fill="FFFFFF"/>
        <w:rPr>
          <w:sz w:val="28"/>
          <w:szCs w:val="28"/>
        </w:rPr>
      </w:pPr>
    </w:p>
    <w:p w:rsidR="00B45F85" w:rsidRDefault="00B45F85" w:rsidP="00B45F8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Система отслеживания и оценивания результатов обучения детей данной программе.</w:t>
      </w:r>
    </w:p>
    <w:p w:rsidR="00B45F85" w:rsidRDefault="00B45F85" w:rsidP="00B45F85">
      <w:pPr>
        <w:rPr>
          <w:sz w:val="28"/>
          <w:szCs w:val="28"/>
        </w:rPr>
      </w:pPr>
      <w:r>
        <w:rPr>
          <w:sz w:val="28"/>
          <w:szCs w:val="28"/>
        </w:rPr>
        <w:t xml:space="preserve">        Процесс обучения предусматривает следующие виды контроля:</w:t>
      </w:r>
    </w:p>
    <w:p w:rsidR="00B45F85" w:rsidRDefault="00B45F85" w:rsidP="00B45F85">
      <w:pPr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5F85" w:rsidTr="00B45F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B45F85" w:rsidTr="00B45F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Входной контроль</w:t>
            </w:r>
          </w:p>
        </w:tc>
      </w:tr>
      <w:tr w:rsidR="00B45F85" w:rsidTr="00B45F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учебного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</w:tr>
      <w:tr w:rsidR="00B45F85" w:rsidTr="00B45F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Текущий контроль</w:t>
            </w:r>
          </w:p>
        </w:tc>
      </w:tr>
      <w:tr w:rsidR="00B45F85" w:rsidTr="00B45F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степени усвоения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B45F85" w:rsidTr="00B45F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Промежуточный контроль</w:t>
            </w:r>
          </w:p>
        </w:tc>
      </w:tr>
      <w:tr w:rsidR="00B45F85" w:rsidTr="00B45F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большой темы,  полугодия.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степени усвоения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</w:tr>
      <w:tr w:rsidR="00B45F85" w:rsidTr="00B45F8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</w:t>
            </w:r>
          </w:p>
        </w:tc>
      </w:tr>
      <w:tr w:rsidR="00B45F85" w:rsidTr="00B45F8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конце учебного года по окончании </w:t>
            </w:r>
            <w:proofErr w:type="gramStart"/>
            <w:r>
              <w:rPr>
                <w:sz w:val="24"/>
                <w:szCs w:val="24"/>
              </w:rPr>
              <w:t>обучения по программе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</w:t>
            </w:r>
            <w:r>
              <w:rPr>
                <w:sz w:val="24"/>
                <w:szCs w:val="24"/>
              </w:rPr>
              <w:lastRenderedPageBreak/>
              <w:t>общеобразовательной программы и методов обучения.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tabs>
                <w:tab w:val="num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творческого проекта</w:t>
            </w:r>
          </w:p>
        </w:tc>
      </w:tr>
    </w:tbl>
    <w:p w:rsidR="00B45F85" w:rsidRDefault="00B45F85" w:rsidP="00B45F85">
      <w:pPr>
        <w:shd w:val="clear" w:color="auto" w:fill="FFFFFF"/>
        <w:rPr>
          <w:sz w:val="28"/>
          <w:szCs w:val="28"/>
        </w:rPr>
      </w:pPr>
    </w:p>
    <w:p w:rsidR="00B45F85" w:rsidRDefault="00B45F85" w:rsidP="00B45F85">
      <w:pPr>
        <w:pStyle w:val="af2"/>
        <w:spacing w:after="0"/>
        <w:ind w:left="0"/>
        <w:jc w:val="both"/>
        <w:rPr>
          <w:rFonts w:ascii="PT Astra Serif" w:hAnsi="PT Astra Serif"/>
          <w:sz w:val="28"/>
        </w:rPr>
      </w:pPr>
    </w:p>
    <w:p w:rsidR="00B45F85" w:rsidRDefault="00B45F85" w:rsidP="00B45F85">
      <w:pPr>
        <w:pStyle w:val="21"/>
        <w:spacing w:after="0" w:line="276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Диагностика результативности программы</w:t>
      </w:r>
    </w:p>
    <w:p w:rsidR="00B45F85" w:rsidRDefault="00B45F85" w:rsidP="00B45F85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определения результатов образовательной деятельности обучающихся проводятся три вида диагностических исследований – входящая, текущая и итоговая диагностика.</w:t>
      </w:r>
    </w:p>
    <w:p w:rsidR="00B45F85" w:rsidRDefault="00B45F85" w:rsidP="00B45F85">
      <w:pPr>
        <w:numPr>
          <w:ilvl w:val="0"/>
          <w:numId w:val="30"/>
        </w:numPr>
        <w:suppressAutoHyphens w:val="0"/>
        <w:spacing w:line="276" w:lineRule="auto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Входящая диагностика осуществляется при наборе группы и проводится в виде беседы.</w:t>
      </w:r>
    </w:p>
    <w:p w:rsidR="00B45F85" w:rsidRDefault="00B45F85" w:rsidP="00B45F85">
      <w:pPr>
        <w:numPr>
          <w:ilvl w:val="0"/>
          <w:numId w:val="30"/>
        </w:numPr>
        <w:suppressAutoHyphens w:val="0"/>
        <w:spacing w:line="276" w:lineRule="auto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Текущая диагностика осуществляется в виде наблюдения, устного опроса, самостоятельных работ.</w:t>
      </w:r>
    </w:p>
    <w:p w:rsidR="00B45F85" w:rsidRDefault="00B45F85" w:rsidP="00B45F85">
      <w:pPr>
        <w:numPr>
          <w:ilvl w:val="0"/>
          <w:numId w:val="30"/>
        </w:numPr>
        <w:suppressAutoHyphens w:val="0"/>
        <w:spacing w:line="276" w:lineRule="auto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Итоговая диагностика проводится в виде наблюдения, устного опроса, самостоятельных работ.</w:t>
      </w:r>
    </w:p>
    <w:p w:rsidR="00B45F85" w:rsidRDefault="00B45F85" w:rsidP="00B45F8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Оценочные материалы (Интернет- ресурсы)</w:t>
      </w:r>
    </w:p>
    <w:p w:rsidR="00B45F85" w:rsidRDefault="00B45F85" w:rsidP="00B45F85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3541"/>
      </w:tblGrid>
      <w:tr w:rsidR="00B45F85" w:rsidTr="00B45F8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Форма, название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Ссылка на источник</w:t>
            </w:r>
          </w:p>
        </w:tc>
      </w:tr>
      <w:tr w:rsidR="00B45F85" w:rsidTr="00B45F8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Проверочная работа «Космическая азбука»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https://infourok.ru/konspekt-viktorini-kosmicheskaya-azbuka-1085815.html</w:t>
            </w:r>
          </w:p>
        </w:tc>
      </w:tr>
      <w:tr w:rsidR="00B45F85" w:rsidTr="00B45F8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Проверочная работа «Древняя жизнь»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https://nsportal.ru/nachalnaya-shkola/okruzhayushchii-mir/2014/08/22/dinozavry-prezentatsiya-test</w:t>
            </w:r>
          </w:p>
        </w:tc>
      </w:tr>
      <w:tr w:rsidR="00B45F85" w:rsidTr="00B45F8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Проверочная работа «Животные Красной книги»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https://infourok.ru/test-po-okruzhayuschemu-miru-krasnaya-kniga-1461528.html</w:t>
            </w:r>
          </w:p>
        </w:tc>
      </w:tr>
      <w:tr w:rsidR="00B45F85" w:rsidTr="00B45F8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Проверочная работа «Великий круговорот жизни»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https://testschool.ru/2018/11/14/test-po-okruzhayushhemu-miru-velikiy-krugovorot-zhizni-3-klass/</w:t>
            </w:r>
          </w:p>
        </w:tc>
      </w:tr>
      <w:tr w:rsidR="00B45F85" w:rsidTr="00B45F8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Проверочная работа «Природа нашего края»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https://onlinetestpad.com/ru/test/153141-razdel-priroda-i-my-chtenie-4-klass</w:t>
            </w:r>
          </w:p>
        </w:tc>
      </w:tr>
      <w:tr w:rsidR="00B45F85" w:rsidTr="00B45F8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Проверочная работа «Птицы рядом с нами»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https://multiurok.ru/index.php/files/viktorina-ptitsy-nashi-druz-ia.html</w:t>
            </w:r>
          </w:p>
        </w:tc>
      </w:tr>
      <w:tr w:rsidR="00B45F85" w:rsidTr="00B45F85">
        <w:trPr>
          <w:trHeight w:val="12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Анкета «Мои интересы»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D96FE8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B45F85">
                <w:rPr>
                  <w:rStyle w:val="a3"/>
                  <w:rFonts w:ascii="PT Astra Serif" w:hAnsi="PT Astra Serif"/>
                  <w:sz w:val="24"/>
                </w:rPr>
                <w:t>https://multiurok.ru/files/anketa-moi-interesy-i-uvlecheniia.html</w:t>
              </w:r>
            </w:hyperlink>
          </w:p>
        </w:tc>
      </w:tr>
      <w:tr w:rsidR="00B45F85" w:rsidTr="00B45F85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Тест «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Живое-неживое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D96FE8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hyperlink r:id="rId10" w:history="1">
              <w:r w:rsidR="00B45F85">
                <w:rPr>
                  <w:rStyle w:val="a3"/>
                  <w:rFonts w:ascii="PT Astra Serif" w:hAnsi="PT Astra Serif"/>
                  <w:sz w:val="24"/>
                </w:rPr>
                <w:t>https://testedu.ru/test/okruzhayushhij-mir/2-klass/nezhivaya-i-zhivaya-priroda.html</w:t>
              </w:r>
            </w:hyperlink>
          </w:p>
        </w:tc>
      </w:tr>
      <w:tr w:rsidR="00B45F85" w:rsidTr="00B45F85">
        <w:trPr>
          <w:trHeight w:val="137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Кроссворд «Планета Земля»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85" w:rsidRDefault="00B45F85">
            <w:pPr>
              <w:pStyle w:val="af2"/>
              <w:tabs>
                <w:tab w:val="left" w:pos="426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https://biouroki.ru/crossword/prirodovedenie-5-klass-sonin/proverochnaya.html</w:t>
            </w:r>
          </w:p>
        </w:tc>
      </w:tr>
    </w:tbl>
    <w:p w:rsidR="00B45F85" w:rsidRDefault="00B45F85" w:rsidP="00B45F8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Список литературы: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1.Дополнительное образование детей: сборник авторских программ/ред.-сост. З.И. </w:t>
      </w:r>
      <w:proofErr w:type="spellStart"/>
      <w:r>
        <w:rPr>
          <w:sz w:val="28"/>
          <w:szCs w:val="28"/>
        </w:rPr>
        <w:t>Невдахина</w:t>
      </w:r>
      <w:proofErr w:type="spellEnd"/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З.-М.: Народное образование;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>; Ставрополь: Сервисшкола,2007.416с.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2.Народный календарь – основа планирования работы с дошкольниками по государственному образовательному стандарту: Пла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</w:t>
      </w:r>
      <w:proofErr w:type="spellStart"/>
      <w:r>
        <w:rPr>
          <w:sz w:val="28"/>
          <w:szCs w:val="28"/>
        </w:rPr>
        <w:t>Комбарова</w:t>
      </w:r>
      <w:proofErr w:type="spellEnd"/>
      <w:r>
        <w:rPr>
          <w:sz w:val="28"/>
          <w:szCs w:val="28"/>
        </w:rPr>
        <w:t xml:space="preserve"> Г.Н. и др. –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ДЕТСТВО_ПРЕСС», 2009.-304с.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3.Марк </w:t>
      </w:r>
      <w:proofErr w:type="spellStart"/>
      <w:r>
        <w:rPr>
          <w:sz w:val="28"/>
          <w:szCs w:val="28"/>
        </w:rPr>
        <w:t>Хьюиш</w:t>
      </w:r>
      <w:proofErr w:type="spellEnd"/>
      <w:r>
        <w:rPr>
          <w:sz w:val="28"/>
          <w:szCs w:val="28"/>
        </w:rPr>
        <w:t>. Юный исследователь. Пер. Е.В. Комиссарова. – Москва: «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 xml:space="preserve">», 94 . 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Организация эколого-исследовательской деятельности младших школьников. Путешествия в мир природы. ФГОС. – Издательство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5.Нескучная биология / А. Ю. </w:t>
      </w:r>
      <w:proofErr w:type="spellStart"/>
      <w:r>
        <w:rPr>
          <w:sz w:val="28"/>
          <w:szCs w:val="28"/>
        </w:rPr>
        <w:t>Целлариус</w:t>
      </w:r>
      <w:proofErr w:type="spellEnd"/>
      <w:r>
        <w:rPr>
          <w:sz w:val="28"/>
          <w:szCs w:val="28"/>
        </w:rPr>
        <w:t>; коллектив художников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АСТ, 2018 – 223, [1] с.: ил.- (Простая наука для детей)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6.Физика без формул / </w:t>
      </w:r>
      <w:proofErr w:type="gramStart"/>
      <w:r>
        <w:rPr>
          <w:sz w:val="28"/>
          <w:szCs w:val="28"/>
        </w:rPr>
        <w:t>Ал</w:t>
      </w:r>
      <w:proofErr w:type="gram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Леонович</w:t>
      </w:r>
      <w:proofErr w:type="spellEnd"/>
      <w:r>
        <w:rPr>
          <w:sz w:val="28"/>
          <w:szCs w:val="28"/>
        </w:rPr>
        <w:t xml:space="preserve">; художник Ар. А.  </w:t>
      </w:r>
      <w:proofErr w:type="spellStart"/>
      <w:r>
        <w:rPr>
          <w:sz w:val="28"/>
          <w:szCs w:val="28"/>
        </w:rPr>
        <w:t>Леонович</w:t>
      </w:r>
      <w:proofErr w:type="spellEnd"/>
      <w:r>
        <w:rPr>
          <w:sz w:val="28"/>
          <w:szCs w:val="28"/>
        </w:rPr>
        <w:t xml:space="preserve"> 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 АСТ.- 2018. – 223, [1] с.: ил.- (Простая наука для детей)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7.Занимательная химия / Л. А. Савина; </w:t>
      </w:r>
      <w:proofErr w:type="spellStart"/>
      <w:r>
        <w:rPr>
          <w:sz w:val="28"/>
          <w:szCs w:val="28"/>
        </w:rPr>
        <w:t>Худож</w:t>
      </w:r>
      <w:proofErr w:type="spellEnd"/>
      <w:r>
        <w:rPr>
          <w:sz w:val="28"/>
          <w:szCs w:val="28"/>
        </w:rPr>
        <w:t>.  О. М. Войтенко – Москва: Издательство АСТ- 2018. – 223, [1] с.: ил.- (Простая наука для детей)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8.Увлекательная география / В. А. Маркин – Москва: Издательство АСТ,2018. – 222, [2] с.: ил.- (Простая наука для детей)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9.Перельман Я.И. Занимательная астрономия. – М.: Наука, 2000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10.Астрономия/ П. М. </w:t>
      </w:r>
      <w:proofErr w:type="spellStart"/>
      <w:r>
        <w:rPr>
          <w:sz w:val="28"/>
          <w:szCs w:val="28"/>
        </w:rPr>
        <w:t>Волцит</w:t>
      </w:r>
      <w:proofErr w:type="spellEnd"/>
      <w:r>
        <w:rPr>
          <w:sz w:val="28"/>
          <w:szCs w:val="28"/>
        </w:rPr>
        <w:t>. – Москва: Издательство АСТ, 2018. 47, [1]с.: ил. – (Тетрадь научная)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11.Биология/ П. М. </w:t>
      </w:r>
      <w:proofErr w:type="spellStart"/>
      <w:r>
        <w:rPr>
          <w:sz w:val="28"/>
          <w:szCs w:val="28"/>
        </w:rPr>
        <w:t>Волцит</w:t>
      </w:r>
      <w:proofErr w:type="spellEnd"/>
      <w:r>
        <w:rPr>
          <w:sz w:val="28"/>
          <w:szCs w:val="28"/>
        </w:rPr>
        <w:t>. – Москва: Издательство АСТ, 2017. 47, [1]с.: ил. – (Тетрадь научная).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12.Физика/ П. М. </w:t>
      </w:r>
      <w:proofErr w:type="spellStart"/>
      <w:r>
        <w:rPr>
          <w:sz w:val="28"/>
          <w:szCs w:val="28"/>
        </w:rPr>
        <w:t>Волцит</w:t>
      </w:r>
      <w:proofErr w:type="spellEnd"/>
      <w:r>
        <w:rPr>
          <w:sz w:val="28"/>
          <w:szCs w:val="28"/>
        </w:rPr>
        <w:t>. – Москва: Издательство АСТ, 2017. 47, [1]с.: ил. – (Тетрадь научная)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13.Химия/ П. М. </w:t>
      </w:r>
      <w:proofErr w:type="spellStart"/>
      <w:r>
        <w:rPr>
          <w:sz w:val="28"/>
          <w:szCs w:val="28"/>
        </w:rPr>
        <w:t>Волцит</w:t>
      </w:r>
      <w:proofErr w:type="spellEnd"/>
      <w:r>
        <w:rPr>
          <w:sz w:val="28"/>
          <w:szCs w:val="28"/>
        </w:rPr>
        <w:t>. – Москва: Издательство АСТ, 2018. 47, [1]с.: ил. – (Тетрадь научная)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14.География/ А. </w:t>
      </w:r>
      <w:proofErr w:type="spellStart"/>
      <w:r>
        <w:rPr>
          <w:sz w:val="28"/>
          <w:szCs w:val="28"/>
        </w:rPr>
        <w:t>Мещерикова</w:t>
      </w:r>
      <w:proofErr w:type="spellEnd"/>
      <w:r>
        <w:rPr>
          <w:sz w:val="28"/>
          <w:szCs w:val="28"/>
        </w:rPr>
        <w:t>. – Москва: Издательство АСТ, 2017. -45, [3]с.: ил. – (</w:t>
      </w:r>
      <w:proofErr w:type="spellStart"/>
      <w:r>
        <w:rPr>
          <w:sz w:val="28"/>
          <w:szCs w:val="28"/>
        </w:rPr>
        <w:t>Почемучкины</w:t>
      </w:r>
      <w:proofErr w:type="spellEnd"/>
      <w:r>
        <w:rPr>
          <w:sz w:val="28"/>
          <w:szCs w:val="28"/>
        </w:rPr>
        <w:t xml:space="preserve"> опыты и эксперименты)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15.Ближе к природе. Книга натуралиста/ Клэр Уокер Лесли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пер. с англ. Ю. </w:t>
      </w:r>
      <w:proofErr w:type="spellStart"/>
      <w:r>
        <w:rPr>
          <w:sz w:val="28"/>
          <w:szCs w:val="28"/>
        </w:rPr>
        <w:t>Корнилович</w:t>
      </w:r>
      <w:proofErr w:type="spellEnd"/>
      <w:r>
        <w:rPr>
          <w:sz w:val="28"/>
          <w:szCs w:val="28"/>
        </w:rPr>
        <w:t xml:space="preserve"> ; [науч. Ред. А. Савченко и др.</w:t>
      </w:r>
      <w:proofErr w:type="gramStart"/>
      <w:r>
        <w:rPr>
          <w:sz w:val="28"/>
          <w:szCs w:val="28"/>
        </w:rPr>
        <w:t xml:space="preserve"> ]</w:t>
      </w:r>
      <w:proofErr w:type="gramEnd"/>
      <w:r>
        <w:rPr>
          <w:sz w:val="28"/>
          <w:szCs w:val="28"/>
        </w:rPr>
        <w:t xml:space="preserve"> – М. : Манн, Иванов и Фербер, 2015. – 288с</w:t>
      </w:r>
    </w:p>
    <w:p w:rsidR="00B45F85" w:rsidRDefault="00B45F85" w:rsidP="00B45F85">
      <w:pPr>
        <w:rPr>
          <w:sz w:val="28"/>
          <w:szCs w:val="28"/>
        </w:rPr>
      </w:pP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Литература, рекомендованная для детей и родителей по данной программе: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1.Играем в науку. Открываем для себя мир / </w:t>
      </w:r>
      <w:proofErr w:type="spellStart"/>
      <w:r>
        <w:rPr>
          <w:bCs/>
          <w:sz w:val="28"/>
          <w:szCs w:val="28"/>
        </w:rPr>
        <w:t>Джилл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Франкель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Хаузер</w:t>
      </w:r>
      <w:proofErr w:type="spellEnd"/>
      <w:proofErr w:type="gramStart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Пер. с англ. – М.: Альпина </w:t>
      </w:r>
      <w:proofErr w:type="spellStart"/>
      <w:r>
        <w:rPr>
          <w:bCs/>
          <w:sz w:val="28"/>
          <w:szCs w:val="28"/>
        </w:rPr>
        <w:t>Паблишер</w:t>
      </w:r>
      <w:proofErr w:type="spellEnd"/>
      <w:r>
        <w:rPr>
          <w:bCs/>
          <w:sz w:val="28"/>
          <w:szCs w:val="28"/>
        </w:rPr>
        <w:t>, 2017. – 48 с</w:t>
      </w:r>
    </w:p>
    <w:p w:rsidR="00B45F85" w:rsidRDefault="00B45F85" w:rsidP="00B45F85">
      <w:pPr>
        <w:shd w:val="clear" w:color="auto" w:fill="FFFFFF"/>
        <w:tabs>
          <w:tab w:val="left" w:pos="284"/>
        </w:tabs>
        <w:ind w:left="-284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 Дневник наблюдений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Гуляем в лесу и изучаем природу / Барбара </w:t>
      </w:r>
      <w:proofErr w:type="spellStart"/>
      <w:r>
        <w:rPr>
          <w:bCs/>
          <w:sz w:val="28"/>
          <w:szCs w:val="28"/>
        </w:rPr>
        <w:t>Вернзинг</w:t>
      </w:r>
      <w:proofErr w:type="spellEnd"/>
      <w:proofErr w:type="gramStart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Пер. с нем. – М.: Альпина </w:t>
      </w:r>
      <w:proofErr w:type="spellStart"/>
      <w:r>
        <w:rPr>
          <w:bCs/>
          <w:sz w:val="28"/>
          <w:szCs w:val="28"/>
        </w:rPr>
        <w:t>Паблишер</w:t>
      </w:r>
      <w:proofErr w:type="spellEnd"/>
      <w:r>
        <w:rPr>
          <w:bCs/>
          <w:sz w:val="28"/>
          <w:szCs w:val="28"/>
        </w:rPr>
        <w:t>, 2017. – 48 с.: ил.</w:t>
      </w:r>
    </w:p>
    <w:p w:rsidR="00B45F85" w:rsidRDefault="00B45F85" w:rsidP="00B45F85">
      <w:pPr>
        <w:spacing w:line="276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B45F85" w:rsidRDefault="00B45F85" w:rsidP="00B45F85">
      <w:pPr>
        <w:pStyle w:val="ae"/>
        <w:suppressAutoHyphens w:val="0"/>
        <w:spacing w:after="0" w:line="276" w:lineRule="auto"/>
        <w:ind w:left="-426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:rsidR="00B45F85" w:rsidRDefault="00B45F85" w:rsidP="00B45F85">
      <w:pPr>
        <w:spacing w:line="276" w:lineRule="auto"/>
        <w:rPr>
          <w:rFonts w:ascii="PT Astra Serif" w:hAnsi="PT Astra Serif"/>
        </w:rPr>
      </w:pPr>
    </w:p>
    <w:p w:rsidR="00F46D0B" w:rsidRDefault="00D96FE8"/>
    <w:sectPr w:rsidR="00F46D0B" w:rsidSect="0085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E8" w:rsidRDefault="00D96FE8" w:rsidP="00AA20C4">
      <w:r>
        <w:separator/>
      </w:r>
    </w:p>
  </w:endnote>
  <w:endnote w:type="continuationSeparator" w:id="0">
    <w:p w:rsidR="00D96FE8" w:rsidRDefault="00D96FE8" w:rsidP="00AA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C4" w:rsidRDefault="00AA20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E8" w:rsidRDefault="00D96FE8" w:rsidP="00AA20C4">
      <w:r>
        <w:separator/>
      </w:r>
    </w:p>
  </w:footnote>
  <w:footnote w:type="continuationSeparator" w:id="0">
    <w:p w:rsidR="00D96FE8" w:rsidRDefault="00D96FE8" w:rsidP="00AA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C689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3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6">
    <w:nsid w:val="0297122E"/>
    <w:multiLevelType w:val="multilevel"/>
    <w:tmpl w:val="3E9EC0E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698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7">
    <w:nsid w:val="07C70685"/>
    <w:multiLevelType w:val="hybridMultilevel"/>
    <w:tmpl w:val="9DFA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036CEE"/>
    <w:multiLevelType w:val="multilevel"/>
    <w:tmpl w:val="80A25F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EEC59F8"/>
    <w:multiLevelType w:val="hybridMultilevel"/>
    <w:tmpl w:val="F3DC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C3AC8"/>
    <w:multiLevelType w:val="hybridMultilevel"/>
    <w:tmpl w:val="81EA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0F3AD6"/>
    <w:multiLevelType w:val="hybridMultilevel"/>
    <w:tmpl w:val="E006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214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8D6D28"/>
    <w:multiLevelType w:val="hybridMultilevel"/>
    <w:tmpl w:val="BF4A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5048C"/>
    <w:multiLevelType w:val="hybridMultilevel"/>
    <w:tmpl w:val="E6C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360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C3293"/>
    <w:multiLevelType w:val="hybridMultilevel"/>
    <w:tmpl w:val="D8D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049B3"/>
    <w:multiLevelType w:val="hybridMultilevel"/>
    <w:tmpl w:val="BD22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8"/>
  </w:num>
  <w:num w:numId="8">
    <w:abstractNumId w:val="8"/>
  </w:num>
  <w:num w:numId="9">
    <w:abstractNumId w:val="1"/>
  </w:num>
  <w:num w:numId="10">
    <w:abstractNumId w:val="1"/>
  </w:num>
  <w:num w:numId="11">
    <w:abstractNumId w:val="0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</w:num>
  <w:num w:numId="29">
    <w:abstractNumId w:val="17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1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F85"/>
    <w:rsid w:val="004E77AB"/>
    <w:rsid w:val="00757980"/>
    <w:rsid w:val="00781136"/>
    <w:rsid w:val="00851E2E"/>
    <w:rsid w:val="00986564"/>
    <w:rsid w:val="00AA20C4"/>
    <w:rsid w:val="00B45F85"/>
    <w:rsid w:val="00D96FE8"/>
    <w:rsid w:val="00D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5F85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45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F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F8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B45F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45F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45F8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styleId="a3">
    <w:name w:val="Hyperlink"/>
    <w:semiHidden/>
    <w:unhideWhenUsed/>
    <w:rsid w:val="00B45F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5F8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45F8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45F8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45F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B45F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45F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B45F85"/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45F8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Body Text Indent"/>
    <w:basedOn w:val="a"/>
    <w:link w:val="af"/>
    <w:uiPriority w:val="99"/>
    <w:unhideWhenUsed/>
    <w:rsid w:val="00B45F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4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45F85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45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B45F85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uiPriority w:val="99"/>
    <w:semiHidden/>
    <w:rsid w:val="00B45F8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B45F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4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11"/>
    <w:uiPriority w:val="99"/>
    <w:semiHidden/>
    <w:unhideWhenUsed/>
    <w:rsid w:val="00B45F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B45F85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B45F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Название объекта1"/>
    <w:basedOn w:val="a"/>
    <w:next w:val="a"/>
    <w:uiPriority w:val="99"/>
    <w:rsid w:val="00B45F85"/>
    <w:pPr>
      <w:spacing w:before="120" w:after="120"/>
    </w:pPr>
    <w:rPr>
      <w:b/>
      <w:bCs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B45F85"/>
    <w:pPr>
      <w:spacing w:after="120" w:line="480" w:lineRule="auto"/>
      <w:ind w:left="283"/>
    </w:pPr>
  </w:style>
  <w:style w:type="paragraph" w:customStyle="1" w:styleId="13">
    <w:name w:val="Абзац списка1"/>
    <w:basedOn w:val="a"/>
    <w:uiPriority w:val="99"/>
    <w:qFormat/>
    <w:rsid w:val="00B45F85"/>
    <w:pPr>
      <w:suppressAutoHyphens w:val="0"/>
      <w:spacing w:after="200" w:line="276" w:lineRule="auto"/>
      <w:ind w:left="720"/>
      <w:contextualSpacing/>
    </w:pPr>
    <w:rPr>
      <w:sz w:val="36"/>
      <w:szCs w:val="22"/>
      <w:lang w:eastAsia="en-US"/>
    </w:rPr>
  </w:style>
  <w:style w:type="paragraph" w:customStyle="1" w:styleId="ConsPlusNormal">
    <w:name w:val="ConsPlusNormal"/>
    <w:uiPriority w:val="99"/>
    <w:rsid w:val="00B45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Абзац списка2"/>
    <w:basedOn w:val="a"/>
    <w:uiPriority w:val="99"/>
    <w:qFormat/>
    <w:rsid w:val="00B45F85"/>
    <w:pPr>
      <w:suppressAutoHyphens w:val="0"/>
      <w:spacing w:after="200" w:line="276" w:lineRule="auto"/>
      <w:ind w:left="720"/>
      <w:contextualSpacing/>
    </w:pPr>
    <w:rPr>
      <w:sz w:val="36"/>
      <w:szCs w:val="22"/>
      <w:lang w:eastAsia="en-US"/>
    </w:rPr>
  </w:style>
  <w:style w:type="paragraph" w:customStyle="1" w:styleId="c39">
    <w:name w:val="c39"/>
    <w:basedOn w:val="a"/>
    <w:uiPriority w:val="99"/>
    <w:rsid w:val="00B45F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7">
    <w:name w:val="c7"/>
    <w:basedOn w:val="a"/>
    <w:uiPriority w:val="99"/>
    <w:rsid w:val="00B45F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9">
    <w:name w:val="c19"/>
    <w:basedOn w:val="a"/>
    <w:uiPriority w:val="99"/>
    <w:rsid w:val="00B45F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5">
    <w:name w:val="c15"/>
    <w:basedOn w:val="a"/>
    <w:uiPriority w:val="99"/>
    <w:rsid w:val="00B45F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3">
    <w:name w:val="Содержимое таблицы"/>
    <w:basedOn w:val="a"/>
    <w:uiPriority w:val="99"/>
    <w:rsid w:val="00B45F85"/>
    <w:pPr>
      <w:suppressLineNumber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16">
    <w:name w:val="c16"/>
    <w:basedOn w:val="a"/>
    <w:uiPriority w:val="99"/>
    <w:rsid w:val="00B45F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B45F8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B45F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">
    <w:name w:val="c3"/>
    <w:basedOn w:val="a0"/>
    <w:rsid w:val="00B45F85"/>
  </w:style>
  <w:style w:type="character" w:customStyle="1" w:styleId="c66">
    <w:name w:val="c66"/>
    <w:basedOn w:val="a0"/>
    <w:rsid w:val="00B45F85"/>
  </w:style>
  <w:style w:type="character" w:customStyle="1" w:styleId="c13">
    <w:name w:val="c13"/>
    <w:basedOn w:val="a0"/>
    <w:rsid w:val="00B45F85"/>
  </w:style>
  <w:style w:type="character" w:customStyle="1" w:styleId="apple-converted-space">
    <w:name w:val="apple-converted-space"/>
    <w:basedOn w:val="a0"/>
    <w:rsid w:val="00B45F85"/>
  </w:style>
  <w:style w:type="character" w:customStyle="1" w:styleId="c0">
    <w:name w:val="c0"/>
    <w:basedOn w:val="a0"/>
    <w:rsid w:val="00B45F85"/>
  </w:style>
  <w:style w:type="table" w:styleId="af4">
    <w:name w:val="Table Grid"/>
    <w:basedOn w:val="a1"/>
    <w:uiPriority w:val="59"/>
    <w:rsid w:val="00B4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B45F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stedu.ru/test/okruzhayushhij-mir/2-klass/nezhivaya-i-zhivaya-priro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anketa-moi-interesy-i-uvlecheni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10342</Words>
  <Characters>58954</Characters>
  <Application>Microsoft Office Word</Application>
  <DocSecurity>0</DocSecurity>
  <Lines>491</Lines>
  <Paragraphs>138</Paragraphs>
  <ScaleCrop>false</ScaleCrop>
  <Company/>
  <LinksUpToDate>false</LinksUpToDate>
  <CharactersWithSpaces>69158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2021-06-30T05:40:00Z</dcterms:created>
  <dcterms:modified xsi:type="dcterms:W3CDTF">2021-11-09T14:51:00Z</dcterms:modified>
</cp:coreProperties>
</file>